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1C" w:rsidRDefault="0028071C" w:rsidP="004B515D">
      <w:pPr>
        <w:rPr>
          <w:b/>
          <w:noProof/>
          <w:sz w:val="40"/>
        </w:rPr>
      </w:pPr>
    </w:p>
    <w:p w:rsidR="0028071C" w:rsidRDefault="0028071C">
      <w:pPr>
        <w:jc w:val="center"/>
        <w:rPr>
          <w:b/>
          <w:sz w:val="40"/>
        </w:rPr>
      </w:pPr>
      <w:r>
        <w:rPr>
          <w:b/>
          <w:noProof/>
          <w:sz w:val="40"/>
        </w:rPr>
        <w:t>АДМИНИСТРАЦИЯ</w:t>
      </w:r>
    </w:p>
    <w:p w:rsidR="004B515D" w:rsidRDefault="0028071C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  <w:r w:rsidR="004B515D">
        <w:rPr>
          <w:b/>
          <w:sz w:val="36"/>
        </w:rPr>
        <w:t>ИВАНЧИКОВСКОГО СЕЛЬСОВЕТА</w:t>
      </w:r>
    </w:p>
    <w:p w:rsidR="0028071C" w:rsidRDefault="0028071C">
      <w:pPr>
        <w:jc w:val="center"/>
        <w:rPr>
          <w:b/>
          <w:sz w:val="36"/>
        </w:rPr>
      </w:pPr>
      <w:r>
        <w:rPr>
          <w:b/>
          <w:sz w:val="36"/>
        </w:rPr>
        <w:t xml:space="preserve">ЛЬГОВСКОГО РАЙОНА </w:t>
      </w:r>
    </w:p>
    <w:p w:rsidR="0028071C" w:rsidRDefault="0028071C">
      <w:pPr>
        <w:spacing w:before="120"/>
        <w:jc w:val="center"/>
        <w:rPr>
          <w:rFonts w:ascii="Arial" w:hAnsi="Arial"/>
          <w:sz w:val="40"/>
        </w:rPr>
      </w:pPr>
      <w:proofErr w:type="gramStart"/>
      <w:r>
        <w:rPr>
          <w:rFonts w:ascii="Arial" w:hAnsi="Arial"/>
          <w:sz w:val="40"/>
        </w:rPr>
        <w:t>Р</w:t>
      </w:r>
      <w:proofErr w:type="gramEnd"/>
      <w:r>
        <w:rPr>
          <w:rFonts w:ascii="Arial" w:hAnsi="Arial"/>
          <w:sz w:val="40"/>
        </w:rPr>
        <w:t xml:space="preserve"> А С П О Р Я Ж Е Н И Е</w:t>
      </w:r>
    </w:p>
    <w:p w:rsidR="0028071C" w:rsidRPr="00BF6C20" w:rsidRDefault="0028071C">
      <w:pPr>
        <w:spacing w:before="120"/>
        <w:rPr>
          <w:sz w:val="24"/>
          <w:szCs w:val="24"/>
        </w:rPr>
      </w:pPr>
      <w:r w:rsidRPr="00BF6C20">
        <w:rPr>
          <w:sz w:val="24"/>
          <w:szCs w:val="24"/>
        </w:rPr>
        <w:t xml:space="preserve">от </w:t>
      </w:r>
      <w:r w:rsidR="007C5EAB">
        <w:rPr>
          <w:sz w:val="24"/>
          <w:szCs w:val="24"/>
        </w:rPr>
        <w:t>17</w:t>
      </w:r>
      <w:r w:rsidR="00BF6C20" w:rsidRPr="00BF6C20">
        <w:rPr>
          <w:sz w:val="24"/>
          <w:szCs w:val="24"/>
        </w:rPr>
        <w:t>.0</w:t>
      </w:r>
      <w:r w:rsidR="007C5EAB">
        <w:rPr>
          <w:sz w:val="24"/>
          <w:szCs w:val="24"/>
        </w:rPr>
        <w:t>6.2022</w:t>
      </w:r>
      <w:r w:rsidR="00BF6C20" w:rsidRPr="00BF6C20">
        <w:rPr>
          <w:sz w:val="24"/>
          <w:szCs w:val="24"/>
        </w:rPr>
        <w:t xml:space="preserve">г. </w:t>
      </w:r>
      <w:r w:rsidRPr="00BF6C20">
        <w:rPr>
          <w:sz w:val="24"/>
          <w:szCs w:val="24"/>
        </w:rPr>
        <w:t xml:space="preserve">№ </w:t>
      </w:r>
      <w:r w:rsidR="007C5EAB">
        <w:rPr>
          <w:sz w:val="24"/>
          <w:szCs w:val="24"/>
        </w:rPr>
        <w:t>35-р</w:t>
      </w:r>
    </w:p>
    <w:p w:rsidR="0028071C" w:rsidRDefault="0028071C">
      <w:pPr>
        <w:rPr>
          <w:vertAlign w:val="superscript"/>
        </w:rPr>
      </w:pPr>
      <w:r>
        <w:rPr>
          <w:vertAlign w:val="superscript"/>
        </w:rPr>
        <w:t xml:space="preserve"> </w:t>
      </w:r>
    </w:p>
    <w:p w:rsidR="0028071C" w:rsidRPr="002C6B2D" w:rsidRDefault="0028071C" w:rsidP="00BF6C20">
      <w:pPr>
        <w:rPr>
          <w:b/>
          <w:sz w:val="28"/>
          <w:szCs w:val="28"/>
        </w:rPr>
      </w:pPr>
      <w:r w:rsidRPr="002C6B2D">
        <w:rPr>
          <w:b/>
          <w:sz w:val="28"/>
          <w:szCs w:val="28"/>
        </w:rPr>
        <w:t xml:space="preserve">О </w:t>
      </w:r>
      <w:r w:rsidR="00BF6C20" w:rsidRPr="002C6B2D">
        <w:rPr>
          <w:b/>
          <w:sz w:val="28"/>
          <w:szCs w:val="28"/>
        </w:rPr>
        <w:t xml:space="preserve">создании и функционировании </w:t>
      </w:r>
    </w:p>
    <w:p w:rsidR="00BF6C20" w:rsidRDefault="001F4237" w:rsidP="00BF6C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маневренной </w:t>
      </w:r>
      <w:r w:rsidR="002C6B2D">
        <w:rPr>
          <w:b/>
          <w:sz w:val="28"/>
          <w:szCs w:val="28"/>
        </w:rPr>
        <w:t>группы</w:t>
      </w:r>
    </w:p>
    <w:p w:rsidR="004B515D" w:rsidRDefault="004B515D" w:rsidP="00BF6C2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Иванчиковского</w:t>
      </w:r>
      <w:proofErr w:type="spellEnd"/>
      <w:r>
        <w:rPr>
          <w:b/>
          <w:sz w:val="28"/>
          <w:szCs w:val="28"/>
        </w:rPr>
        <w:t xml:space="preserve"> сельсовета </w:t>
      </w:r>
    </w:p>
    <w:p w:rsidR="002C6B2D" w:rsidRPr="002C6B2D" w:rsidRDefault="002C6B2D" w:rsidP="00BF6C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Льговского района</w:t>
      </w:r>
      <w:r w:rsidR="004B515D">
        <w:rPr>
          <w:b/>
          <w:sz w:val="28"/>
          <w:szCs w:val="28"/>
        </w:rPr>
        <w:t xml:space="preserve"> Курской области</w:t>
      </w:r>
    </w:p>
    <w:p w:rsidR="00BF6C20" w:rsidRPr="00D72EC4" w:rsidRDefault="00BF6C20" w:rsidP="00BF6C20">
      <w:pPr>
        <w:rPr>
          <w:sz w:val="24"/>
          <w:szCs w:val="24"/>
        </w:rPr>
      </w:pPr>
    </w:p>
    <w:p w:rsidR="00546BA3" w:rsidRPr="007C5EAB" w:rsidRDefault="0028071C" w:rsidP="007C5EAB">
      <w:pPr>
        <w:jc w:val="both"/>
        <w:rPr>
          <w:sz w:val="28"/>
          <w:szCs w:val="28"/>
        </w:rPr>
      </w:pPr>
      <w:r w:rsidRPr="00D72EC4">
        <w:rPr>
          <w:sz w:val="24"/>
          <w:szCs w:val="24"/>
        </w:rPr>
        <w:tab/>
      </w:r>
      <w:r w:rsidR="007C5EAB" w:rsidRPr="00C0153A">
        <w:rPr>
          <w:sz w:val="28"/>
          <w:szCs w:val="28"/>
        </w:rPr>
        <w:t xml:space="preserve">В целях координации и совершенствования работы по предупреждению и ликвидации чрезвычайных ситуаций и обеспечению пожарной безопасности </w:t>
      </w:r>
      <w:r w:rsidR="007C5EAB">
        <w:rPr>
          <w:sz w:val="28"/>
          <w:szCs w:val="28"/>
        </w:rPr>
        <w:t xml:space="preserve">на </w:t>
      </w:r>
      <w:r w:rsidR="007C5EAB" w:rsidRPr="00C0153A">
        <w:rPr>
          <w:sz w:val="28"/>
          <w:szCs w:val="28"/>
        </w:rPr>
        <w:t xml:space="preserve">территории </w:t>
      </w:r>
      <w:r w:rsidR="007C5EAB">
        <w:rPr>
          <w:sz w:val="28"/>
          <w:szCs w:val="28"/>
        </w:rPr>
        <w:t xml:space="preserve">Льговского района Курской области и </w:t>
      </w:r>
      <w:proofErr w:type="gramStart"/>
      <w:r w:rsidR="007C5EAB">
        <w:rPr>
          <w:sz w:val="28"/>
          <w:szCs w:val="28"/>
        </w:rPr>
        <w:t>территорий</w:t>
      </w:r>
      <w:proofErr w:type="gramEnd"/>
      <w:r w:rsidR="007C5EAB">
        <w:rPr>
          <w:sz w:val="28"/>
          <w:szCs w:val="28"/>
        </w:rPr>
        <w:t xml:space="preserve"> граничащих с ним</w:t>
      </w:r>
      <w:r w:rsidR="007C5EAB" w:rsidRPr="00C0153A">
        <w:rPr>
          <w:sz w:val="28"/>
          <w:szCs w:val="28"/>
        </w:rPr>
        <w:t>, в соответствии с Федеральным законом от 21.12.1994 г №</w:t>
      </w:r>
      <w:r w:rsidR="007C5EAB">
        <w:rPr>
          <w:sz w:val="28"/>
          <w:szCs w:val="28"/>
        </w:rPr>
        <w:t xml:space="preserve"> </w:t>
      </w:r>
      <w:r w:rsidR="007C5EAB" w:rsidRPr="00C0153A">
        <w:rPr>
          <w:sz w:val="28"/>
          <w:szCs w:val="28"/>
        </w:rPr>
        <w:t>68-ФЗ «О защите населения и территорий от чрезвычайных ситуаций природного и техногенного характера»</w:t>
      </w:r>
      <w:r w:rsidR="007C5EAB">
        <w:rPr>
          <w:sz w:val="28"/>
          <w:szCs w:val="28"/>
        </w:rPr>
        <w:t xml:space="preserve"> и эффективного контроля, предупреждения и реагирования на загорания сухой растительности, мусора, листвы, а также на </w:t>
      </w:r>
      <w:proofErr w:type="spellStart"/>
      <w:r w:rsidR="007C5EAB">
        <w:rPr>
          <w:sz w:val="28"/>
          <w:szCs w:val="28"/>
        </w:rPr>
        <w:t>термоточки</w:t>
      </w:r>
      <w:proofErr w:type="spellEnd"/>
      <w:r w:rsidR="007C5EAB">
        <w:rPr>
          <w:sz w:val="28"/>
          <w:szCs w:val="28"/>
        </w:rPr>
        <w:t xml:space="preserve">, </w:t>
      </w:r>
      <w:bookmarkStart w:id="0" w:name="_GoBack"/>
      <w:bookmarkEnd w:id="0"/>
    </w:p>
    <w:p w:rsidR="002C6B2D" w:rsidRDefault="002C6B2D">
      <w:pPr>
        <w:jc w:val="both"/>
        <w:rPr>
          <w:sz w:val="28"/>
          <w:szCs w:val="28"/>
        </w:rPr>
      </w:pPr>
    </w:p>
    <w:p w:rsidR="00392ECA" w:rsidRPr="001D2C5F" w:rsidRDefault="001D2C5F" w:rsidP="001D2C5F">
      <w:pPr>
        <w:pStyle w:val="Default"/>
      </w:pPr>
      <w:r>
        <w:rPr>
          <w:sz w:val="28"/>
          <w:szCs w:val="28"/>
        </w:rPr>
        <w:t>1.</w:t>
      </w:r>
      <w:r w:rsidR="00392ECA">
        <w:rPr>
          <w:sz w:val="28"/>
          <w:szCs w:val="28"/>
        </w:rPr>
        <w:t>Создать маневренную группу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по контролю, предупреждению и реагированию на загорания сухой растительности, листвы, мусора, а также на </w:t>
      </w:r>
      <w:proofErr w:type="spellStart"/>
      <w:r>
        <w:rPr>
          <w:color w:val="auto"/>
          <w:sz w:val="28"/>
          <w:szCs w:val="28"/>
        </w:rPr>
        <w:t>термоточки</w:t>
      </w:r>
      <w:proofErr w:type="spellEnd"/>
      <w:r>
        <w:rPr>
          <w:color w:val="auto"/>
          <w:sz w:val="28"/>
          <w:szCs w:val="28"/>
        </w:rPr>
        <w:t xml:space="preserve"> на подведомственных территориях </w:t>
      </w:r>
      <w:r w:rsidR="00392ECA">
        <w:rPr>
          <w:sz w:val="28"/>
          <w:szCs w:val="28"/>
        </w:rPr>
        <w:t xml:space="preserve"> Администрации</w:t>
      </w:r>
      <w:r w:rsidR="004B515D">
        <w:rPr>
          <w:sz w:val="28"/>
          <w:szCs w:val="28"/>
        </w:rPr>
        <w:t xml:space="preserve"> </w:t>
      </w:r>
      <w:proofErr w:type="spellStart"/>
      <w:r w:rsidR="004B515D">
        <w:rPr>
          <w:sz w:val="28"/>
          <w:szCs w:val="28"/>
        </w:rPr>
        <w:t>Иванчиковского</w:t>
      </w:r>
      <w:proofErr w:type="spellEnd"/>
      <w:r w:rsidR="004B515D">
        <w:rPr>
          <w:sz w:val="28"/>
          <w:szCs w:val="28"/>
        </w:rPr>
        <w:t xml:space="preserve"> сельсовета</w:t>
      </w:r>
      <w:r w:rsidR="00392ECA">
        <w:rPr>
          <w:sz w:val="28"/>
          <w:szCs w:val="28"/>
        </w:rPr>
        <w:t xml:space="preserve"> </w:t>
      </w:r>
      <w:r w:rsidR="00D80344">
        <w:rPr>
          <w:sz w:val="28"/>
          <w:szCs w:val="28"/>
        </w:rPr>
        <w:t>Льговского</w:t>
      </w:r>
      <w:r w:rsidR="001F4237">
        <w:rPr>
          <w:sz w:val="28"/>
          <w:szCs w:val="28"/>
        </w:rPr>
        <w:t xml:space="preserve"> </w:t>
      </w:r>
      <w:r w:rsidR="00392ECA">
        <w:rPr>
          <w:sz w:val="28"/>
          <w:szCs w:val="28"/>
        </w:rPr>
        <w:t xml:space="preserve"> района в составе:</w:t>
      </w:r>
    </w:p>
    <w:p w:rsidR="004B515D" w:rsidRDefault="001D2C5F" w:rsidP="001D2C5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B515D">
        <w:rPr>
          <w:rFonts w:ascii="Times New Roman" w:hAnsi="Times New Roman"/>
          <w:sz w:val="28"/>
          <w:szCs w:val="28"/>
        </w:rPr>
        <w:t>Киреев А</w:t>
      </w:r>
      <w:r w:rsidR="00392ECA">
        <w:rPr>
          <w:rFonts w:ascii="Times New Roman" w:hAnsi="Times New Roman"/>
          <w:sz w:val="28"/>
          <w:szCs w:val="28"/>
        </w:rPr>
        <w:t>.</w:t>
      </w:r>
      <w:r w:rsidR="004B515D">
        <w:rPr>
          <w:rFonts w:ascii="Times New Roman" w:hAnsi="Times New Roman"/>
          <w:sz w:val="28"/>
          <w:szCs w:val="28"/>
        </w:rPr>
        <w:t>Н.</w:t>
      </w:r>
      <w:r w:rsidR="00392ECA">
        <w:rPr>
          <w:rFonts w:ascii="Times New Roman" w:hAnsi="Times New Roman"/>
          <w:sz w:val="28"/>
          <w:szCs w:val="28"/>
        </w:rPr>
        <w:t xml:space="preserve"> </w:t>
      </w:r>
      <w:r w:rsidR="001F4237">
        <w:rPr>
          <w:rFonts w:ascii="Times New Roman" w:hAnsi="Times New Roman"/>
          <w:sz w:val="28"/>
          <w:szCs w:val="28"/>
        </w:rPr>
        <w:t xml:space="preserve"> </w:t>
      </w:r>
      <w:r w:rsidR="004B515D">
        <w:rPr>
          <w:rFonts w:ascii="Times New Roman" w:hAnsi="Times New Roman"/>
          <w:sz w:val="28"/>
          <w:szCs w:val="28"/>
        </w:rPr>
        <w:t xml:space="preserve">–  </w:t>
      </w:r>
      <w:r w:rsidR="00392ECA">
        <w:rPr>
          <w:rFonts w:ascii="Times New Roman" w:hAnsi="Times New Roman"/>
          <w:sz w:val="28"/>
          <w:szCs w:val="28"/>
        </w:rPr>
        <w:t xml:space="preserve"> Глав</w:t>
      </w:r>
      <w:r w:rsidR="004B515D">
        <w:rPr>
          <w:rFonts w:ascii="Times New Roman" w:hAnsi="Times New Roman"/>
          <w:sz w:val="28"/>
          <w:szCs w:val="28"/>
        </w:rPr>
        <w:t xml:space="preserve">а Администрации </w:t>
      </w:r>
      <w:proofErr w:type="spellStart"/>
      <w:r w:rsidR="004B515D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="004B515D">
        <w:rPr>
          <w:rFonts w:ascii="Times New Roman" w:hAnsi="Times New Roman"/>
          <w:sz w:val="28"/>
          <w:szCs w:val="28"/>
        </w:rPr>
        <w:t xml:space="preserve"> сельсовета</w:t>
      </w:r>
      <w:r w:rsidR="00392ECA">
        <w:rPr>
          <w:rFonts w:ascii="Times New Roman" w:hAnsi="Times New Roman"/>
          <w:sz w:val="28"/>
          <w:szCs w:val="28"/>
        </w:rPr>
        <w:t xml:space="preserve"> </w:t>
      </w:r>
      <w:r w:rsidR="004B515D">
        <w:rPr>
          <w:rFonts w:ascii="Times New Roman" w:hAnsi="Times New Roman"/>
          <w:sz w:val="28"/>
          <w:szCs w:val="28"/>
        </w:rPr>
        <w:t xml:space="preserve">        </w:t>
      </w:r>
    </w:p>
    <w:p w:rsidR="008652FC" w:rsidRDefault="004B515D" w:rsidP="004B515D">
      <w:pPr>
        <w:pStyle w:val="a7"/>
        <w:spacing w:after="0" w:line="240" w:lineRule="auto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Льговского </w:t>
      </w:r>
      <w:r w:rsidR="00392ECA">
        <w:rPr>
          <w:rFonts w:ascii="Times New Roman" w:hAnsi="Times New Roman"/>
          <w:sz w:val="28"/>
          <w:szCs w:val="28"/>
        </w:rPr>
        <w:t>района</w:t>
      </w:r>
      <w:r w:rsidR="008652FC">
        <w:rPr>
          <w:rFonts w:ascii="Times New Roman" w:hAnsi="Times New Roman"/>
          <w:sz w:val="28"/>
          <w:szCs w:val="28"/>
        </w:rPr>
        <w:t>,</w:t>
      </w:r>
      <w:r w:rsidR="008652FC" w:rsidRPr="008652FC">
        <w:rPr>
          <w:rFonts w:ascii="Times New Roman" w:hAnsi="Times New Roman"/>
          <w:sz w:val="28"/>
          <w:szCs w:val="28"/>
        </w:rPr>
        <w:t xml:space="preserve"> </w:t>
      </w:r>
      <w:r w:rsidR="008652FC">
        <w:rPr>
          <w:rFonts w:ascii="Times New Roman" w:hAnsi="Times New Roman"/>
          <w:sz w:val="28"/>
          <w:szCs w:val="28"/>
        </w:rPr>
        <w:t>начальник  ОУ «</w:t>
      </w:r>
      <w:proofErr w:type="gramStart"/>
      <w:r w:rsidR="008652FC">
        <w:rPr>
          <w:rFonts w:ascii="Times New Roman" w:hAnsi="Times New Roman"/>
          <w:sz w:val="28"/>
          <w:szCs w:val="28"/>
        </w:rPr>
        <w:t>Добровольная</w:t>
      </w:r>
      <w:proofErr w:type="gramEnd"/>
      <w:r w:rsidR="008652FC">
        <w:rPr>
          <w:rFonts w:ascii="Times New Roman" w:hAnsi="Times New Roman"/>
          <w:sz w:val="28"/>
          <w:szCs w:val="28"/>
        </w:rPr>
        <w:t xml:space="preserve">   </w:t>
      </w:r>
    </w:p>
    <w:p w:rsidR="008652FC" w:rsidRDefault="008652FC" w:rsidP="004B515D">
      <w:pPr>
        <w:pStyle w:val="a7"/>
        <w:spacing w:after="0" w:line="240" w:lineRule="auto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пожарная команда» </w:t>
      </w:r>
      <w:proofErr w:type="spellStart"/>
      <w:r>
        <w:rPr>
          <w:rFonts w:ascii="Times New Roman" w:hAnsi="Times New Roman"/>
          <w:sz w:val="28"/>
          <w:szCs w:val="28"/>
        </w:rPr>
        <w:t>Иванчиковского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</w:p>
    <w:p w:rsidR="00392ECA" w:rsidRDefault="008652FC" w:rsidP="004B515D">
      <w:pPr>
        <w:pStyle w:val="a7"/>
        <w:spacing w:after="0" w:line="240" w:lineRule="auto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Льговского района</w:t>
      </w:r>
      <w:r w:rsidR="00392ECA">
        <w:rPr>
          <w:rFonts w:ascii="Times New Roman" w:hAnsi="Times New Roman"/>
          <w:sz w:val="28"/>
          <w:szCs w:val="28"/>
        </w:rPr>
        <w:t>;</w:t>
      </w:r>
    </w:p>
    <w:p w:rsidR="008652FC" w:rsidRDefault="001D2C5F" w:rsidP="001D2C5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C5EAB">
        <w:rPr>
          <w:rFonts w:ascii="Times New Roman" w:hAnsi="Times New Roman"/>
          <w:sz w:val="28"/>
          <w:szCs w:val="28"/>
        </w:rPr>
        <w:t>Полянская Ю.Г.</w:t>
      </w:r>
      <w:r w:rsidR="008652FC">
        <w:rPr>
          <w:rFonts w:ascii="Times New Roman" w:hAnsi="Times New Roman"/>
          <w:sz w:val="28"/>
          <w:szCs w:val="28"/>
        </w:rPr>
        <w:t xml:space="preserve"> -  начальник ОУ «ДПД МО «</w:t>
      </w:r>
      <w:proofErr w:type="spellStart"/>
      <w:r w:rsidR="008652FC">
        <w:rPr>
          <w:rFonts w:ascii="Times New Roman" w:hAnsi="Times New Roman"/>
          <w:sz w:val="28"/>
          <w:szCs w:val="28"/>
        </w:rPr>
        <w:t>Иванчиковский</w:t>
      </w:r>
      <w:proofErr w:type="spellEnd"/>
      <w:r w:rsidR="008652FC">
        <w:rPr>
          <w:rFonts w:ascii="Times New Roman" w:hAnsi="Times New Roman"/>
          <w:sz w:val="28"/>
          <w:szCs w:val="28"/>
        </w:rPr>
        <w:t xml:space="preserve"> </w:t>
      </w:r>
    </w:p>
    <w:p w:rsidR="008652FC" w:rsidRDefault="008652FC" w:rsidP="004B515D">
      <w:pPr>
        <w:pStyle w:val="a7"/>
        <w:spacing w:after="0" w:line="240" w:lineRule="auto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сельсовет»;</w:t>
      </w:r>
    </w:p>
    <w:p w:rsidR="0076592C" w:rsidRDefault="001D2C5F" w:rsidP="001D2C5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76592C">
        <w:rPr>
          <w:rFonts w:ascii="Times New Roman" w:hAnsi="Times New Roman"/>
          <w:sz w:val="28"/>
          <w:szCs w:val="28"/>
        </w:rPr>
        <w:t>Титяева</w:t>
      </w:r>
      <w:proofErr w:type="spellEnd"/>
      <w:r w:rsidR="0076592C">
        <w:rPr>
          <w:rFonts w:ascii="Times New Roman" w:hAnsi="Times New Roman"/>
          <w:sz w:val="28"/>
          <w:szCs w:val="28"/>
        </w:rPr>
        <w:t xml:space="preserve"> Н.В. – депутат собрания депутатов </w:t>
      </w:r>
      <w:proofErr w:type="spellStart"/>
      <w:r w:rsidR="0076592C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="0076592C">
        <w:rPr>
          <w:rFonts w:ascii="Times New Roman" w:hAnsi="Times New Roman"/>
          <w:sz w:val="28"/>
          <w:szCs w:val="28"/>
        </w:rPr>
        <w:t xml:space="preserve"> </w:t>
      </w:r>
    </w:p>
    <w:p w:rsidR="0076592C" w:rsidRDefault="0076592C" w:rsidP="004B515D">
      <w:pPr>
        <w:pStyle w:val="a7"/>
        <w:spacing w:after="0" w:line="240" w:lineRule="auto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сельсовета, </w:t>
      </w:r>
      <w:proofErr w:type="gramStart"/>
      <w:r>
        <w:rPr>
          <w:rFonts w:ascii="Times New Roman" w:hAnsi="Times New Roman"/>
          <w:sz w:val="28"/>
          <w:szCs w:val="28"/>
        </w:rPr>
        <w:t>старшая</w:t>
      </w:r>
      <w:proofErr w:type="gramEnd"/>
      <w:r>
        <w:rPr>
          <w:rFonts w:ascii="Times New Roman" w:hAnsi="Times New Roman"/>
          <w:sz w:val="28"/>
          <w:szCs w:val="28"/>
        </w:rPr>
        <w:t xml:space="preserve"> населенного пункта- </w:t>
      </w:r>
    </w:p>
    <w:p w:rsidR="0076592C" w:rsidRDefault="0076592C" w:rsidP="004B515D">
      <w:pPr>
        <w:pStyle w:val="a7"/>
        <w:spacing w:after="0" w:line="240" w:lineRule="auto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ванчиково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B515D" w:rsidRDefault="001D2C5F" w:rsidP="001D2C5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B515D">
        <w:rPr>
          <w:rFonts w:ascii="Times New Roman" w:hAnsi="Times New Roman"/>
          <w:sz w:val="28"/>
          <w:szCs w:val="28"/>
        </w:rPr>
        <w:t>Полянская Л.А.</w:t>
      </w:r>
      <w:r w:rsidR="001F4237">
        <w:rPr>
          <w:rFonts w:ascii="Times New Roman" w:hAnsi="Times New Roman"/>
          <w:sz w:val="28"/>
          <w:szCs w:val="28"/>
        </w:rPr>
        <w:t xml:space="preserve"> </w:t>
      </w:r>
      <w:r w:rsidR="00392ECA">
        <w:rPr>
          <w:rFonts w:ascii="Times New Roman" w:hAnsi="Times New Roman"/>
          <w:sz w:val="28"/>
          <w:szCs w:val="28"/>
        </w:rPr>
        <w:t xml:space="preserve"> –  начальник отдела </w:t>
      </w:r>
      <w:r w:rsidR="004B515D">
        <w:rPr>
          <w:rFonts w:ascii="Times New Roman" w:hAnsi="Times New Roman"/>
          <w:sz w:val="28"/>
          <w:szCs w:val="28"/>
        </w:rPr>
        <w:t xml:space="preserve">Администрации        </w:t>
      </w:r>
    </w:p>
    <w:p w:rsidR="0076592C" w:rsidRDefault="004B515D" w:rsidP="004B515D">
      <w:pPr>
        <w:pStyle w:val="a7"/>
        <w:spacing w:after="0" w:line="240" w:lineRule="auto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Иванчиковского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Льговского района</w:t>
      </w:r>
      <w:r w:rsidR="0076592C">
        <w:rPr>
          <w:rFonts w:ascii="Times New Roman" w:hAnsi="Times New Roman"/>
          <w:sz w:val="28"/>
          <w:szCs w:val="28"/>
        </w:rPr>
        <w:t xml:space="preserve">,     </w:t>
      </w:r>
    </w:p>
    <w:p w:rsidR="004B515D" w:rsidRDefault="0076592C" w:rsidP="004B515D">
      <w:pPr>
        <w:pStyle w:val="a7"/>
        <w:spacing w:after="0" w:line="240" w:lineRule="auto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старша</w:t>
      </w:r>
      <w:r w:rsidR="007C5EAB">
        <w:rPr>
          <w:rFonts w:ascii="Times New Roman" w:hAnsi="Times New Roman"/>
          <w:sz w:val="28"/>
          <w:szCs w:val="28"/>
        </w:rPr>
        <w:t>я населенного пункта-</w:t>
      </w:r>
      <w:proofErr w:type="spellStart"/>
      <w:r w:rsidR="007C5EAB">
        <w:rPr>
          <w:rFonts w:ascii="Times New Roman" w:hAnsi="Times New Roman"/>
          <w:sz w:val="28"/>
          <w:szCs w:val="28"/>
        </w:rPr>
        <w:t>х</w:t>
      </w:r>
      <w:proofErr w:type="gramStart"/>
      <w:r w:rsidR="007C5EAB">
        <w:rPr>
          <w:rFonts w:ascii="Times New Roman" w:hAnsi="Times New Roman"/>
          <w:sz w:val="28"/>
          <w:szCs w:val="28"/>
        </w:rPr>
        <w:t>.П</w:t>
      </w:r>
      <w:proofErr w:type="gramEnd"/>
      <w:r w:rsidR="007C5EAB">
        <w:rPr>
          <w:rFonts w:ascii="Times New Roman" w:hAnsi="Times New Roman"/>
          <w:sz w:val="28"/>
          <w:szCs w:val="28"/>
        </w:rPr>
        <w:t>онура</w:t>
      </w:r>
      <w:proofErr w:type="spellEnd"/>
      <w:r w:rsidR="004B515D">
        <w:rPr>
          <w:rFonts w:ascii="Times New Roman" w:hAnsi="Times New Roman"/>
          <w:sz w:val="28"/>
          <w:szCs w:val="28"/>
        </w:rPr>
        <w:t>;</w:t>
      </w:r>
    </w:p>
    <w:p w:rsidR="003473DF" w:rsidRDefault="007C5EAB" w:rsidP="007C5EAB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3473DF" w:rsidRDefault="001D2C5F" w:rsidP="001D2C5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3473DF">
        <w:rPr>
          <w:rFonts w:ascii="Times New Roman" w:hAnsi="Times New Roman"/>
          <w:sz w:val="28"/>
          <w:szCs w:val="28"/>
        </w:rPr>
        <w:t>Ситникова</w:t>
      </w:r>
      <w:proofErr w:type="spellEnd"/>
      <w:r w:rsidR="003473DF">
        <w:rPr>
          <w:rFonts w:ascii="Times New Roman" w:hAnsi="Times New Roman"/>
          <w:sz w:val="28"/>
          <w:szCs w:val="28"/>
        </w:rPr>
        <w:t xml:space="preserve"> И.Н.- директор МБОУ «Ольшанская ООШ», депутат </w:t>
      </w:r>
    </w:p>
    <w:p w:rsidR="003473DF" w:rsidRDefault="003473DF" w:rsidP="003473DF">
      <w:pPr>
        <w:pStyle w:val="a7"/>
        <w:spacing w:after="0" w:line="240" w:lineRule="auto"/>
        <w:ind w:left="765"/>
        <w:jc w:val="both"/>
        <w:rPr>
          <w:rFonts w:ascii="Times New Roman" w:hAnsi="Times New Roman"/>
          <w:sz w:val="28"/>
          <w:szCs w:val="28"/>
        </w:rPr>
      </w:pPr>
    </w:p>
    <w:p w:rsidR="003473DF" w:rsidRDefault="003473DF" w:rsidP="003473DF">
      <w:pPr>
        <w:pStyle w:val="a7"/>
        <w:spacing w:after="0" w:line="240" w:lineRule="auto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Иванчиковского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 </w:t>
      </w:r>
    </w:p>
    <w:p w:rsidR="003473DF" w:rsidRDefault="003473DF" w:rsidP="003473DF">
      <w:pPr>
        <w:pStyle w:val="a7"/>
        <w:spacing w:after="0" w:line="240" w:lineRule="auto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старшая населенного пункта-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льшанка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652FC" w:rsidRDefault="003473DF" w:rsidP="003473D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652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Сурнина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А.Е. -</w:t>
      </w:r>
      <w:r w:rsidR="008652FC">
        <w:rPr>
          <w:rFonts w:ascii="Times New Roman" w:hAnsi="Times New Roman"/>
          <w:sz w:val="28"/>
          <w:szCs w:val="28"/>
        </w:rPr>
        <w:t xml:space="preserve"> заведующая </w:t>
      </w:r>
      <w:proofErr w:type="spellStart"/>
      <w:r w:rsidR="008652FC">
        <w:rPr>
          <w:rFonts w:ascii="Times New Roman" w:hAnsi="Times New Roman"/>
          <w:sz w:val="28"/>
          <w:szCs w:val="28"/>
        </w:rPr>
        <w:t>Телятниковским</w:t>
      </w:r>
      <w:proofErr w:type="spellEnd"/>
      <w:r w:rsidR="008652FC">
        <w:rPr>
          <w:rFonts w:ascii="Times New Roman" w:hAnsi="Times New Roman"/>
          <w:sz w:val="28"/>
          <w:szCs w:val="28"/>
        </w:rPr>
        <w:t xml:space="preserve"> СК Льговского  </w:t>
      </w:r>
    </w:p>
    <w:p w:rsidR="003473DF" w:rsidRDefault="008652FC" w:rsidP="003473DF">
      <w:pPr>
        <w:pStyle w:val="a7"/>
        <w:spacing w:after="0" w:line="240" w:lineRule="auto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района</w:t>
      </w:r>
      <w:r w:rsidR="003473DF">
        <w:rPr>
          <w:rFonts w:ascii="Times New Roman" w:hAnsi="Times New Roman"/>
          <w:sz w:val="28"/>
          <w:szCs w:val="28"/>
        </w:rPr>
        <w:t xml:space="preserve">, старшая населенного пункта-  </w:t>
      </w:r>
      <w:proofErr w:type="spellStart"/>
      <w:r w:rsidR="003473DF">
        <w:rPr>
          <w:rFonts w:ascii="Times New Roman" w:hAnsi="Times New Roman"/>
          <w:sz w:val="28"/>
          <w:szCs w:val="28"/>
        </w:rPr>
        <w:t>с</w:t>
      </w:r>
      <w:proofErr w:type="gramStart"/>
      <w:r w:rsidR="003473DF">
        <w:rPr>
          <w:rFonts w:ascii="Times New Roman" w:hAnsi="Times New Roman"/>
          <w:sz w:val="28"/>
          <w:szCs w:val="28"/>
        </w:rPr>
        <w:t>.Т</w:t>
      </w:r>
      <w:proofErr w:type="gramEnd"/>
      <w:r w:rsidR="003473DF">
        <w:rPr>
          <w:rFonts w:ascii="Times New Roman" w:hAnsi="Times New Roman"/>
          <w:sz w:val="28"/>
          <w:szCs w:val="28"/>
        </w:rPr>
        <w:t>елятниково</w:t>
      </w:r>
      <w:proofErr w:type="spellEnd"/>
      <w:r w:rsidR="003473DF">
        <w:rPr>
          <w:rFonts w:ascii="Times New Roman" w:hAnsi="Times New Roman"/>
          <w:sz w:val="28"/>
          <w:szCs w:val="28"/>
        </w:rPr>
        <w:t>;</w:t>
      </w:r>
    </w:p>
    <w:p w:rsidR="003473DF" w:rsidRDefault="003473DF" w:rsidP="003473DF">
      <w:pPr>
        <w:pStyle w:val="a7"/>
        <w:spacing w:after="0" w:line="240" w:lineRule="auto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Киреева Т.В. – акушер </w:t>
      </w:r>
      <w:proofErr w:type="spellStart"/>
      <w:r>
        <w:rPr>
          <w:rFonts w:ascii="Times New Roman" w:hAnsi="Times New Roman"/>
          <w:sz w:val="28"/>
          <w:szCs w:val="28"/>
        </w:rPr>
        <w:t>Иванчиковского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ФАП, депутат собрания </w:t>
      </w:r>
    </w:p>
    <w:p w:rsidR="003473DF" w:rsidRDefault="003473DF" w:rsidP="003473DF">
      <w:pPr>
        <w:pStyle w:val="a7"/>
        <w:spacing w:after="0" w:line="240" w:lineRule="auto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депутатов </w:t>
      </w:r>
      <w:proofErr w:type="spellStart"/>
      <w:r>
        <w:rPr>
          <w:rFonts w:ascii="Times New Roman" w:hAnsi="Times New Roman"/>
          <w:sz w:val="28"/>
          <w:szCs w:val="28"/>
        </w:rPr>
        <w:t>Иванчиковского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</w:t>
      </w:r>
      <w:proofErr w:type="gramStart"/>
      <w:r>
        <w:rPr>
          <w:rFonts w:ascii="Times New Roman" w:hAnsi="Times New Roman"/>
          <w:sz w:val="28"/>
          <w:szCs w:val="28"/>
        </w:rPr>
        <w:t>старшая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3473DF" w:rsidRDefault="003473DF" w:rsidP="003473DF">
      <w:pPr>
        <w:pStyle w:val="a7"/>
        <w:spacing w:after="0" w:line="240" w:lineRule="auto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населенного пункта-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есочный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х.Красный</w:t>
      </w:r>
      <w:proofErr w:type="spellEnd"/>
      <w:r>
        <w:rPr>
          <w:rFonts w:ascii="Times New Roman" w:hAnsi="Times New Roman"/>
          <w:sz w:val="28"/>
          <w:szCs w:val="28"/>
        </w:rPr>
        <w:t xml:space="preserve"> Юрок;</w:t>
      </w:r>
    </w:p>
    <w:p w:rsidR="001D2C5F" w:rsidRDefault="001D2C5F" w:rsidP="001D2C5F">
      <w:pPr>
        <w:pStyle w:val="a7"/>
        <w:spacing w:after="0" w:line="240" w:lineRule="auto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Некрасов Ю.В. – старший  населенного пункта-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очетно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2107D" w:rsidRDefault="0052107D" w:rsidP="001D2C5F">
      <w:pPr>
        <w:pStyle w:val="a7"/>
        <w:spacing w:after="0" w:line="240" w:lineRule="auto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392ECA" w:rsidRDefault="001D2C5F" w:rsidP="001D2C5F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92ECA">
        <w:rPr>
          <w:rFonts w:ascii="Times New Roman" w:hAnsi="Times New Roman"/>
          <w:sz w:val="28"/>
          <w:szCs w:val="28"/>
        </w:rPr>
        <w:t xml:space="preserve">Руководителем маневренной группы Администрации </w:t>
      </w:r>
      <w:proofErr w:type="spellStart"/>
      <w:r w:rsidR="008652FC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="008652FC">
        <w:rPr>
          <w:rFonts w:ascii="Times New Roman" w:hAnsi="Times New Roman"/>
          <w:sz w:val="28"/>
          <w:szCs w:val="28"/>
        </w:rPr>
        <w:t xml:space="preserve"> сельсовета </w:t>
      </w:r>
      <w:r w:rsidR="00B958E2">
        <w:rPr>
          <w:rFonts w:ascii="Times New Roman" w:hAnsi="Times New Roman"/>
          <w:sz w:val="28"/>
          <w:szCs w:val="28"/>
        </w:rPr>
        <w:t xml:space="preserve">Льговского </w:t>
      </w:r>
      <w:r w:rsidR="008652FC">
        <w:rPr>
          <w:rFonts w:ascii="Times New Roman" w:hAnsi="Times New Roman"/>
          <w:sz w:val="28"/>
          <w:szCs w:val="28"/>
        </w:rPr>
        <w:t xml:space="preserve">района назначить </w:t>
      </w:r>
      <w:r w:rsidR="00392ECA">
        <w:rPr>
          <w:rFonts w:ascii="Times New Roman" w:hAnsi="Times New Roman"/>
          <w:sz w:val="28"/>
          <w:szCs w:val="28"/>
        </w:rPr>
        <w:t>Глав</w:t>
      </w:r>
      <w:r w:rsidR="008652FC">
        <w:rPr>
          <w:rFonts w:ascii="Times New Roman" w:hAnsi="Times New Roman"/>
          <w:sz w:val="28"/>
          <w:szCs w:val="28"/>
        </w:rPr>
        <w:t>у</w:t>
      </w:r>
      <w:r w:rsidR="00392ECA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8652FC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="008652FC">
        <w:rPr>
          <w:rFonts w:ascii="Times New Roman" w:hAnsi="Times New Roman"/>
          <w:sz w:val="28"/>
          <w:szCs w:val="28"/>
        </w:rPr>
        <w:t xml:space="preserve"> сельсовета </w:t>
      </w:r>
      <w:r w:rsidR="00A0648E">
        <w:rPr>
          <w:rFonts w:ascii="Times New Roman" w:hAnsi="Times New Roman"/>
          <w:sz w:val="28"/>
          <w:szCs w:val="28"/>
        </w:rPr>
        <w:t>Льговского</w:t>
      </w:r>
      <w:r w:rsidR="00392ECA">
        <w:rPr>
          <w:rFonts w:ascii="Times New Roman" w:hAnsi="Times New Roman"/>
          <w:sz w:val="28"/>
          <w:szCs w:val="28"/>
        </w:rPr>
        <w:t xml:space="preserve"> района, </w:t>
      </w:r>
      <w:r w:rsidR="008652FC">
        <w:rPr>
          <w:rFonts w:ascii="Times New Roman" w:hAnsi="Times New Roman"/>
          <w:sz w:val="28"/>
          <w:szCs w:val="28"/>
        </w:rPr>
        <w:t xml:space="preserve">начальника  ОУ «Добровольная пожарная команда» </w:t>
      </w:r>
      <w:proofErr w:type="spellStart"/>
      <w:r w:rsidR="008652FC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="008652FC">
        <w:rPr>
          <w:rFonts w:ascii="Times New Roman" w:hAnsi="Times New Roman"/>
          <w:sz w:val="28"/>
          <w:szCs w:val="28"/>
        </w:rPr>
        <w:t xml:space="preserve"> сельсовета Льговского района.</w:t>
      </w:r>
    </w:p>
    <w:p w:rsidR="00392ECA" w:rsidRDefault="0076592C" w:rsidP="001D2C5F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Главе</w:t>
      </w:r>
      <w:r w:rsidR="00392ECA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Иванчиковского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="00B958E2">
        <w:rPr>
          <w:rFonts w:ascii="Times New Roman" w:hAnsi="Times New Roman"/>
          <w:sz w:val="28"/>
          <w:szCs w:val="28"/>
        </w:rPr>
        <w:t>Льговского</w:t>
      </w:r>
      <w:r w:rsidR="00392ECA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начальнику  ОУ «Добровольная пожарная команда» </w:t>
      </w:r>
      <w:proofErr w:type="spellStart"/>
      <w:r>
        <w:rPr>
          <w:rFonts w:ascii="Times New Roman" w:hAnsi="Times New Roman"/>
          <w:sz w:val="28"/>
          <w:szCs w:val="28"/>
        </w:rPr>
        <w:t>Иванчиковского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Льговского района,  </w:t>
      </w:r>
      <w:r w:rsidR="00392ECA">
        <w:rPr>
          <w:rFonts w:ascii="Times New Roman" w:hAnsi="Times New Roman"/>
          <w:sz w:val="28"/>
          <w:szCs w:val="28"/>
        </w:rPr>
        <w:t xml:space="preserve">обеспечить общее руководство и </w:t>
      </w:r>
      <w:proofErr w:type="gramStart"/>
      <w:r w:rsidR="00392EC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92ECA">
        <w:rPr>
          <w:rFonts w:ascii="Times New Roman" w:hAnsi="Times New Roman"/>
          <w:sz w:val="28"/>
          <w:szCs w:val="28"/>
        </w:rPr>
        <w:t xml:space="preserve"> деятельностью маневренной группы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Иванчиковского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="00392ECA">
        <w:rPr>
          <w:rFonts w:ascii="Times New Roman" w:hAnsi="Times New Roman"/>
          <w:sz w:val="28"/>
          <w:szCs w:val="28"/>
        </w:rPr>
        <w:t xml:space="preserve"> </w:t>
      </w:r>
      <w:r w:rsidR="00B958E2">
        <w:rPr>
          <w:rFonts w:ascii="Times New Roman" w:hAnsi="Times New Roman"/>
          <w:sz w:val="28"/>
          <w:szCs w:val="28"/>
        </w:rPr>
        <w:t>Льговского</w:t>
      </w:r>
      <w:r w:rsidR="00392ECA">
        <w:rPr>
          <w:rFonts w:ascii="Times New Roman" w:hAnsi="Times New Roman"/>
          <w:sz w:val="28"/>
          <w:szCs w:val="28"/>
        </w:rPr>
        <w:t xml:space="preserve"> района.</w:t>
      </w:r>
    </w:p>
    <w:p w:rsidR="00392ECA" w:rsidRDefault="001D2C5F" w:rsidP="001D2C5F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маневренной</w:t>
      </w:r>
      <w:r w:rsidR="00392ECA">
        <w:rPr>
          <w:rFonts w:ascii="Times New Roman" w:hAnsi="Times New Roman"/>
          <w:sz w:val="28"/>
          <w:szCs w:val="28"/>
        </w:rPr>
        <w:t xml:space="preserve"> г</w:t>
      </w:r>
      <w:r w:rsidR="00B958E2">
        <w:rPr>
          <w:rFonts w:ascii="Times New Roman" w:hAnsi="Times New Roman"/>
          <w:sz w:val="28"/>
          <w:szCs w:val="28"/>
        </w:rPr>
        <w:t>рупп</w:t>
      </w:r>
      <w:r>
        <w:rPr>
          <w:rFonts w:ascii="Times New Roman" w:hAnsi="Times New Roman"/>
          <w:sz w:val="28"/>
          <w:szCs w:val="28"/>
        </w:rPr>
        <w:t xml:space="preserve">ы муниципального </w:t>
      </w:r>
      <w:r w:rsidR="00B958E2">
        <w:rPr>
          <w:rFonts w:ascii="Times New Roman" w:hAnsi="Times New Roman"/>
          <w:sz w:val="28"/>
          <w:szCs w:val="28"/>
        </w:rPr>
        <w:t>образовани</w:t>
      </w:r>
      <w:r>
        <w:rPr>
          <w:rFonts w:ascii="Times New Roman" w:hAnsi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sz w:val="28"/>
          <w:szCs w:val="28"/>
        </w:rPr>
        <w:t>Иванчиковского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="00B958E2">
        <w:rPr>
          <w:rFonts w:ascii="Times New Roman" w:hAnsi="Times New Roman"/>
          <w:sz w:val="28"/>
          <w:szCs w:val="28"/>
        </w:rPr>
        <w:t xml:space="preserve"> Льговского</w:t>
      </w:r>
      <w:r w:rsidR="00392ECA">
        <w:rPr>
          <w:rFonts w:ascii="Times New Roman" w:hAnsi="Times New Roman"/>
          <w:sz w:val="28"/>
          <w:szCs w:val="28"/>
        </w:rPr>
        <w:t xml:space="preserve"> района определить:</w:t>
      </w:r>
    </w:p>
    <w:p w:rsidR="00392ECA" w:rsidRDefault="001D2C5F" w:rsidP="00392ECA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92ECA">
        <w:rPr>
          <w:rFonts w:ascii="Times New Roman" w:hAnsi="Times New Roman"/>
          <w:sz w:val="28"/>
          <w:szCs w:val="28"/>
        </w:rPr>
        <w:t xml:space="preserve">выявление фактов сжигания населением мусора на территории населенных пунктов </w:t>
      </w:r>
      <w:r w:rsidR="00B958E2">
        <w:rPr>
          <w:rFonts w:ascii="Times New Roman" w:hAnsi="Times New Roman"/>
          <w:sz w:val="28"/>
          <w:szCs w:val="28"/>
        </w:rPr>
        <w:t>Льговского</w:t>
      </w:r>
      <w:r w:rsidR="00392ECA">
        <w:rPr>
          <w:rFonts w:ascii="Times New Roman" w:hAnsi="Times New Roman"/>
          <w:sz w:val="28"/>
          <w:szCs w:val="28"/>
        </w:rPr>
        <w:t xml:space="preserve"> района;</w:t>
      </w:r>
    </w:p>
    <w:p w:rsidR="00392ECA" w:rsidRDefault="001D2C5F" w:rsidP="00392ECA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92ECA">
        <w:rPr>
          <w:rFonts w:ascii="Times New Roman" w:hAnsi="Times New Roman"/>
          <w:sz w:val="28"/>
          <w:szCs w:val="28"/>
        </w:rPr>
        <w:t>проведение профилактических мероприятий среди населения по соблюдению правил противопожарного режима;</w:t>
      </w:r>
    </w:p>
    <w:p w:rsidR="00392ECA" w:rsidRDefault="001D2C5F" w:rsidP="00392ECA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92ECA">
        <w:rPr>
          <w:rFonts w:ascii="Times New Roman" w:hAnsi="Times New Roman"/>
          <w:sz w:val="28"/>
          <w:szCs w:val="28"/>
        </w:rPr>
        <w:t>идентификация термических точек, определение площади пожара, направления и скорости распространения огня;</w:t>
      </w:r>
    </w:p>
    <w:p w:rsidR="00392ECA" w:rsidRDefault="001D2C5F" w:rsidP="00392ECA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92ECA">
        <w:rPr>
          <w:rFonts w:ascii="Times New Roman" w:hAnsi="Times New Roman"/>
          <w:sz w:val="28"/>
          <w:szCs w:val="28"/>
        </w:rPr>
        <w:t>мониторинг обстановки;</w:t>
      </w:r>
    </w:p>
    <w:p w:rsidR="00392ECA" w:rsidRDefault="001D2C5F" w:rsidP="00392ECA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92ECA">
        <w:rPr>
          <w:rFonts w:ascii="Times New Roman" w:hAnsi="Times New Roman"/>
          <w:sz w:val="28"/>
          <w:szCs w:val="28"/>
        </w:rPr>
        <w:t xml:space="preserve">взаимодействие с МКУ «ЕДДС» </w:t>
      </w:r>
      <w:r w:rsidR="00B958E2">
        <w:rPr>
          <w:rFonts w:ascii="Times New Roman" w:hAnsi="Times New Roman"/>
          <w:sz w:val="28"/>
          <w:szCs w:val="28"/>
        </w:rPr>
        <w:t>Льговского</w:t>
      </w:r>
      <w:r w:rsidR="00392ECA">
        <w:rPr>
          <w:rFonts w:ascii="Times New Roman" w:hAnsi="Times New Roman"/>
          <w:sz w:val="28"/>
          <w:szCs w:val="28"/>
        </w:rPr>
        <w:t xml:space="preserve"> района.</w:t>
      </w:r>
    </w:p>
    <w:p w:rsidR="007C5EAB" w:rsidRDefault="007C5EAB" w:rsidP="00392ECA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C5EAB" w:rsidRDefault="007C5EAB" w:rsidP="007C5EAB">
      <w:pPr>
        <w:jc w:val="both"/>
        <w:rPr>
          <w:sz w:val="28"/>
          <w:szCs w:val="28"/>
        </w:rPr>
      </w:pPr>
      <w:r w:rsidRPr="007C5EAB">
        <w:rPr>
          <w:color w:val="000000"/>
          <w:sz w:val="24"/>
          <w:szCs w:val="24"/>
          <w:shd w:val="clear" w:color="auto" w:fill="FFFFFF"/>
        </w:rPr>
        <w:t xml:space="preserve">      5.</w:t>
      </w:r>
      <w:r w:rsidRPr="007C5E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Распоряжение Администрации </w:t>
      </w:r>
      <w:proofErr w:type="spellStart"/>
      <w:r>
        <w:rPr>
          <w:sz w:val="28"/>
          <w:szCs w:val="28"/>
        </w:rPr>
        <w:t>Иванчиковского</w:t>
      </w:r>
      <w:proofErr w:type="spellEnd"/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Льговского района Курской</w:t>
      </w:r>
      <w:r>
        <w:rPr>
          <w:sz w:val="28"/>
          <w:szCs w:val="28"/>
        </w:rPr>
        <w:t xml:space="preserve"> области от 30.03.2018 г. №24</w:t>
      </w:r>
      <w:r>
        <w:rPr>
          <w:sz w:val="28"/>
          <w:szCs w:val="28"/>
        </w:rPr>
        <w:t xml:space="preserve"> «О создании и функционировании маневренной группы </w:t>
      </w:r>
      <w:proofErr w:type="spellStart"/>
      <w:r w:rsidRPr="007C5EAB">
        <w:rPr>
          <w:sz w:val="28"/>
          <w:szCs w:val="28"/>
        </w:rPr>
        <w:t>Иванчиковского</w:t>
      </w:r>
      <w:proofErr w:type="spellEnd"/>
      <w:r w:rsidRPr="007C5EAB">
        <w:rPr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Льговского района» считать утратившим силу.</w:t>
      </w:r>
    </w:p>
    <w:p w:rsidR="00484945" w:rsidRDefault="00484945" w:rsidP="00484945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92ECA" w:rsidRDefault="007C5EAB" w:rsidP="007C5EAB">
      <w:pPr>
        <w:pStyle w:val="a7"/>
        <w:spacing w:after="0" w:line="240" w:lineRule="auto"/>
        <w:ind w:left="4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055D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92EC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92ECA">
        <w:rPr>
          <w:rFonts w:ascii="Times New Roman" w:hAnsi="Times New Roman"/>
          <w:sz w:val="28"/>
          <w:szCs w:val="28"/>
        </w:rPr>
        <w:t xml:space="preserve"> выполнением настоящего распоряжения </w:t>
      </w:r>
      <w:r w:rsidR="001D2C5F">
        <w:rPr>
          <w:rFonts w:ascii="Times New Roman" w:hAnsi="Times New Roman"/>
          <w:sz w:val="28"/>
          <w:szCs w:val="28"/>
        </w:rPr>
        <w:t>оставляю за собой.</w:t>
      </w:r>
    </w:p>
    <w:p w:rsidR="00392ECA" w:rsidRDefault="00392ECA" w:rsidP="007C5EAB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 вступает в силу со дня его подписания.</w:t>
      </w:r>
    </w:p>
    <w:p w:rsidR="00392ECA" w:rsidRDefault="00392ECA">
      <w:pPr>
        <w:jc w:val="both"/>
        <w:rPr>
          <w:sz w:val="28"/>
          <w:szCs w:val="28"/>
        </w:rPr>
      </w:pPr>
    </w:p>
    <w:p w:rsidR="0028071C" w:rsidRDefault="0028071C">
      <w:pPr>
        <w:jc w:val="both"/>
        <w:rPr>
          <w:sz w:val="28"/>
          <w:szCs w:val="28"/>
        </w:rPr>
      </w:pPr>
    </w:p>
    <w:p w:rsidR="007C5EAB" w:rsidRPr="00277098" w:rsidRDefault="007C5EAB">
      <w:pPr>
        <w:jc w:val="both"/>
        <w:rPr>
          <w:sz w:val="28"/>
          <w:szCs w:val="28"/>
        </w:rPr>
      </w:pPr>
    </w:p>
    <w:p w:rsidR="0028071C" w:rsidRPr="00277098" w:rsidRDefault="0028071C">
      <w:pPr>
        <w:jc w:val="both"/>
        <w:rPr>
          <w:sz w:val="28"/>
          <w:szCs w:val="28"/>
        </w:rPr>
      </w:pPr>
    </w:p>
    <w:p w:rsidR="001D2C5F" w:rsidRDefault="0028071C">
      <w:pPr>
        <w:jc w:val="both"/>
        <w:rPr>
          <w:sz w:val="28"/>
          <w:szCs w:val="28"/>
        </w:rPr>
      </w:pPr>
      <w:r w:rsidRPr="00277098">
        <w:rPr>
          <w:sz w:val="28"/>
          <w:szCs w:val="28"/>
        </w:rPr>
        <w:t xml:space="preserve">            Глава </w:t>
      </w:r>
      <w:proofErr w:type="spellStart"/>
      <w:r w:rsidR="001D2C5F">
        <w:rPr>
          <w:sz w:val="28"/>
          <w:szCs w:val="28"/>
        </w:rPr>
        <w:t>Иванчиковского</w:t>
      </w:r>
      <w:proofErr w:type="spellEnd"/>
      <w:r w:rsidR="001D2C5F">
        <w:rPr>
          <w:sz w:val="28"/>
          <w:szCs w:val="28"/>
        </w:rPr>
        <w:t xml:space="preserve"> сельсовета </w:t>
      </w:r>
    </w:p>
    <w:p w:rsidR="0028071C" w:rsidRPr="00277098" w:rsidRDefault="001D2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8071C" w:rsidRPr="00277098">
        <w:rPr>
          <w:sz w:val="28"/>
          <w:szCs w:val="28"/>
        </w:rPr>
        <w:t xml:space="preserve">Льговского района                                             </w:t>
      </w:r>
      <w:r>
        <w:rPr>
          <w:sz w:val="28"/>
          <w:szCs w:val="28"/>
        </w:rPr>
        <w:t xml:space="preserve">                 Киреев А.Н.</w:t>
      </w:r>
    </w:p>
    <w:p w:rsidR="00BF6C20" w:rsidRPr="00277098" w:rsidRDefault="00BF6C20">
      <w:pPr>
        <w:jc w:val="both"/>
        <w:rPr>
          <w:sz w:val="28"/>
          <w:szCs w:val="28"/>
        </w:rPr>
      </w:pPr>
    </w:p>
    <w:p w:rsidR="00A36D68" w:rsidRDefault="00A36D68">
      <w:pPr>
        <w:jc w:val="both"/>
        <w:rPr>
          <w:sz w:val="24"/>
          <w:szCs w:val="24"/>
        </w:rPr>
      </w:pPr>
    </w:p>
    <w:sectPr w:rsidR="00A36D68">
      <w:pgSz w:w="11906" w:h="16838"/>
      <w:pgMar w:top="1134" w:right="1247" w:bottom="1134" w:left="153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07C2B4F"/>
    <w:multiLevelType w:val="hybridMultilevel"/>
    <w:tmpl w:val="40BE4B2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5C13E2D"/>
    <w:multiLevelType w:val="hybridMultilevel"/>
    <w:tmpl w:val="11762000"/>
    <w:lvl w:ilvl="0" w:tplc="042EAFF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1C27465E"/>
    <w:multiLevelType w:val="hybridMultilevel"/>
    <w:tmpl w:val="066A490E"/>
    <w:lvl w:ilvl="0" w:tplc="801E974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>
    <w:nsid w:val="1D13068E"/>
    <w:multiLevelType w:val="hybridMultilevel"/>
    <w:tmpl w:val="DAE66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8208DA"/>
    <w:multiLevelType w:val="hybridMultilevel"/>
    <w:tmpl w:val="0A64FF50"/>
    <w:lvl w:ilvl="0" w:tplc="F940C7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C8759E"/>
    <w:multiLevelType w:val="hybridMultilevel"/>
    <w:tmpl w:val="A8288238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>
    <w:nsid w:val="201036A7"/>
    <w:multiLevelType w:val="hybridMultilevel"/>
    <w:tmpl w:val="13063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E336F"/>
    <w:multiLevelType w:val="hybridMultilevel"/>
    <w:tmpl w:val="CB0E75F8"/>
    <w:lvl w:ilvl="0" w:tplc="BDF62506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25DF11D7"/>
    <w:multiLevelType w:val="hybridMultilevel"/>
    <w:tmpl w:val="1BF6F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1317B"/>
    <w:multiLevelType w:val="hybridMultilevel"/>
    <w:tmpl w:val="ED44C992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3">
    <w:nsid w:val="31292890"/>
    <w:multiLevelType w:val="hybridMultilevel"/>
    <w:tmpl w:val="84425F3C"/>
    <w:lvl w:ilvl="0" w:tplc="FFFFFFFF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934814"/>
    <w:multiLevelType w:val="hybridMultilevel"/>
    <w:tmpl w:val="895C0C42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5">
    <w:nsid w:val="5D8B632C"/>
    <w:multiLevelType w:val="hybridMultilevel"/>
    <w:tmpl w:val="A2900716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6">
    <w:nsid w:val="640020F3"/>
    <w:multiLevelType w:val="multilevel"/>
    <w:tmpl w:val="8D46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>
    <w:nsid w:val="689E4F3C"/>
    <w:multiLevelType w:val="hybridMultilevel"/>
    <w:tmpl w:val="CA28D462"/>
    <w:lvl w:ilvl="0" w:tplc="0419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8">
    <w:nsid w:val="69A77EF3"/>
    <w:multiLevelType w:val="hybridMultilevel"/>
    <w:tmpl w:val="2F181D7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69DB33CF"/>
    <w:multiLevelType w:val="hybridMultilevel"/>
    <w:tmpl w:val="BAC81C9A"/>
    <w:lvl w:ilvl="0" w:tplc="A3EC0BEC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6E533E3C"/>
    <w:multiLevelType w:val="hybridMultilevel"/>
    <w:tmpl w:val="7B4210FE"/>
    <w:lvl w:ilvl="0" w:tplc="D2C6AE68">
      <w:start w:val="7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1">
    <w:nsid w:val="71632BCD"/>
    <w:multiLevelType w:val="hybridMultilevel"/>
    <w:tmpl w:val="1BF6F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8D6D50"/>
    <w:multiLevelType w:val="hybridMultilevel"/>
    <w:tmpl w:val="39E80D42"/>
    <w:lvl w:ilvl="0" w:tplc="3AC626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AA066B4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28B1FE6"/>
    <w:multiLevelType w:val="hybridMultilevel"/>
    <w:tmpl w:val="E7A08276"/>
    <w:lvl w:ilvl="0" w:tplc="FA8A1946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73683320"/>
    <w:multiLevelType w:val="multilevel"/>
    <w:tmpl w:val="14C04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5">
    <w:nsid w:val="78BF17EA"/>
    <w:multiLevelType w:val="hybridMultilevel"/>
    <w:tmpl w:val="5E149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737AFA"/>
    <w:multiLevelType w:val="hybridMultilevel"/>
    <w:tmpl w:val="2E608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E060BD"/>
    <w:multiLevelType w:val="hybridMultilevel"/>
    <w:tmpl w:val="51A483D8"/>
    <w:lvl w:ilvl="0" w:tplc="FFFFFFFF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8"/>
  </w:num>
  <w:num w:numId="10">
    <w:abstractNumId w:val="24"/>
  </w:num>
  <w:num w:numId="11">
    <w:abstractNumId w:val="23"/>
  </w:num>
  <w:num w:numId="12">
    <w:abstractNumId w:val="16"/>
  </w:num>
  <w:num w:numId="13">
    <w:abstractNumId w:val="25"/>
  </w:num>
  <w:num w:numId="14">
    <w:abstractNumId w:val="26"/>
  </w:num>
  <w:num w:numId="15">
    <w:abstractNumId w:val="14"/>
  </w:num>
  <w:num w:numId="16">
    <w:abstractNumId w:val="18"/>
  </w:num>
  <w:num w:numId="17">
    <w:abstractNumId w:val="17"/>
  </w:num>
  <w:num w:numId="18">
    <w:abstractNumId w:val="15"/>
  </w:num>
  <w:num w:numId="19">
    <w:abstractNumId w:val="12"/>
  </w:num>
  <w:num w:numId="20">
    <w:abstractNumId w:val="27"/>
  </w:num>
  <w:num w:numId="21">
    <w:abstractNumId w:val="13"/>
  </w:num>
  <w:num w:numId="22">
    <w:abstractNumId w:val="3"/>
  </w:num>
  <w:num w:numId="23">
    <w:abstractNumId w:val="9"/>
  </w:num>
  <w:num w:numId="24">
    <w:abstractNumId w:val="11"/>
  </w:num>
  <w:num w:numId="25">
    <w:abstractNumId w:val="21"/>
  </w:num>
  <w:num w:numId="26">
    <w:abstractNumId w:val="10"/>
  </w:num>
  <w:num w:numId="27">
    <w:abstractNumId w:val="19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60"/>
    <w:rsid w:val="00031D60"/>
    <w:rsid w:val="000370C0"/>
    <w:rsid w:val="00055D3B"/>
    <w:rsid w:val="000E3417"/>
    <w:rsid w:val="000F3E4D"/>
    <w:rsid w:val="001D2C5F"/>
    <w:rsid w:val="001F4237"/>
    <w:rsid w:val="00255D1D"/>
    <w:rsid w:val="00277098"/>
    <w:rsid w:val="0028071C"/>
    <w:rsid w:val="002C6B2D"/>
    <w:rsid w:val="002D60A8"/>
    <w:rsid w:val="002F2E8F"/>
    <w:rsid w:val="003473DF"/>
    <w:rsid w:val="00392ECA"/>
    <w:rsid w:val="0040289E"/>
    <w:rsid w:val="00407981"/>
    <w:rsid w:val="00484945"/>
    <w:rsid w:val="004B515D"/>
    <w:rsid w:val="0052107D"/>
    <w:rsid w:val="00546BA3"/>
    <w:rsid w:val="005D0757"/>
    <w:rsid w:val="00604BEE"/>
    <w:rsid w:val="0076592C"/>
    <w:rsid w:val="0077688B"/>
    <w:rsid w:val="007859E3"/>
    <w:rsid w:val="00796288"/>
    <w:rsid w:val="007C5EAB"/>
    <w:rsid w:val="00825D26"/>
    <w:rsid w:val="0082689E"/>
    <w:rsid w:val="008652FC"/>
    <w:rsid w:val="009B1D4B"/>
    <w:rsid w:val="00A0648E"/>
    <w:rsid w:val="00A36D68"/>
    <w:rsid w:val="00A43CBC"/>
    <w:rsid w:val="00B50D9C"/>
    <w:rsid w:val="00B61B61"/>
    <w:rsid w:val="00B958E2"/>
    <w:rsid w:val="00BB579C"/>
    <w:rsid w:val="00BF6C20"/>
    <w:rsid w:val="00C10B9A"/>
    <w:rsid w:val="00D30F84"/>
    <w:rsid w:val="00D8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num" w:pos="1080"/>
      </w:tabs>
      <w:suppressAutoHyphens/>
      <w:ind w:left="1080" w:hanging="360"/>
      <w:jc w:val="center"/>
      <w:outlineLvl w:val="0"/>
    </w:pPr>
    <w:rPr>
      <w:b/>
      <w:lang w:eastAsia="ar-SA"/>
    </w:rPr>
  </w:style>
  <w:style w:type="paragraph" w:styleId="2">
    <w:name w:val="heading 2"/>
    <w:basedOn w:val="a"/>
    <w:next w:val="a"/>
    <w:qFormat/>
    <w:pPr>
      <w:keepNext/>
      <w:tabs>
        <w:tab w:val="num" w:pos="540"/>
      </w:tabs>
      <w:suppressAutoHyphens/>
      <w:spacing w:line="360" w:lineRule="auto"/>
      <w:ind w:left="540" w:hanging="360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pPr>
      <w:spacing w:line="360" w:lineRule="auto"/>
      <w:jc w:val="both"/>
    </w:pPr>
    <w:rPr>
      <w:sz w:val="28"/>
    </w:rPr>
  </w:style>
  <w:style w:type="paragraph" w:styleId="20">
    <w:name w:val="Body Text Indent 2"/>
    <w:basedOn w:val="a"/>
    <w:pPr>
      <w:ind w:left="1800" w:hanging="1092"/>
      <w:jc w:val="both"/>
    </w:pPr>
    <w:rPr>
      <w:sz w:val="28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pPr>
      <w:spacing w:after="120"/>
      <w:ind w:left="283"/>
    </w:pPr>
  </w:style>
  <w:style w:type="paragraph" w:styleId="a7">
    <w:name w:val="List Paragraph"/>
    <w:basedOn w:val="a"/>
    <w:uiPriority w:val="34"/>
    <w:qFormat/>
    <w:rsid w:val="00392E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rsid w:val="00484945"/>
    <w:rPr>
      <w:color w:val="0000FF"/>
      <w:u w:val="single"/>
    </w:rPr>
  </w:style>
  <w:style w:type="character" w:customStyle="1" w:styleId="dropdown-user-namefirst-letter">
    <w:name w:val="dropdown-user-name__first-letter"/>
    <w:rsid w:val="00484945"/>
  </w:style>
  <w:style w:type="paragraph" w:customStyle="1" w:styleId="Default">
    <w:name w:val="Default"/>
    <w:rsid w:val="004B515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num" w:pos="1080"/>
      </w:tabs>
      <w:suppressAutoHyphens/>
      <w:ind w:left="1080" w:hanging="360"/>
      <w:jc w:val="center"/>
      <w:outlineLvl w:val="0"/>
    </w:pPr>
    <w:rPr>
      <w:b/>
      <w:lang w:eastAsia="ar-SA"/>
    </w:rPr>
  </w:style>
  <w:style w:type="paragraph" w:styleId="2">
    <w:name w:val="heading 2"/>
    <w:basedOn w:val="a"/>
    <w:next w:val="a"/>
    <w:qFormat/>
    <w:pPr>
      <w:keepNext/>
      <w:tabs>
        <w:tab w:val="num" w:pos="540"/>
      </w:tabs>
      <w:suppressAutoHyphens/>
      <w:spacing w:line="360" w:lineRule="auto"/>
      <w:ind w:left="540" w:hanging="360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pPr>
      <w:spacing w:line="360" w:lineRule="auto"/>
      <w:jc w:val="both"/>
    </w:pPr>
    <w:rPr>
      <w:sz w:val="28"/>
    </w:rPr>
  </w:style>
  <w:style w:type="paragraph" w:styleId="20">
    <w:name w:val="Body Text Indent 2"/>
    <w:basedOn w:val="a"/>
    <w:pPr>
      <w:ind w:left="1800" w:hanging="1092"/>
      <w:jc w:val="both"/>
    </w:pPr>
    <w:rPr>
      <w:sz w:val="28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pPr>
      <w:spacing w:after="120"/>
      <w:ind w:left="283"/>
    </w:pPr>
  </w:style>
  <w:style w:type="paragraph" w:styleId="a7">
    <w:name w:val="List Paragraph"/>
    <w:basedOn w:val="a"/>
    <w:uiPriority w:val="34"/>
    <w:qFormat/>
    <w:rsid w:val="00392E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rsid w:val="00484945"/>
    <w:rPr>
      <w:color w:val="0000FF"/>
      <w:u w:val="single"/>
    </w:rPr>
  </w:style>
  <w:style w:type="character" w:customStyle="1" w:styleId="dropdown-user-namefirst-letter">
    <w:name w:val="dropdown-user-name__first-letter"/>
    <w:rsid w:val="00484945"/>
  </w:style>
  <w:style w:type="paragraph" w:customStyle="1" w:styleId="Default">
    <w:name w:val="Default"/>
    <w:rsid w:val="004B515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3948</CharactersWithSpaces>
  <SharedDoc>false</SharedDoc>
  <HLinks>
    <vt:vector size="12" baseType="variant">
      <vt:variant>
        <vt:i4>4849722</vt:i4>
      </vt:variant>
      <vt:variant>
        <vt:i4>0</vt:i4>
      </vt:variant>
      <vt:variant>
        <vt:i4>0</vt:i4>
      </vt:variant>
      <vt:variant>
        <vt:i4>5</vt:i4>
      </vt:variant>
      <vt:variant>
        <vt:lpwstr>mailto:edds112lgovskiy@yandex.ru</vt:lpwstr>
      </vt:variant>
      <vt:variant>
        <vt:lpwstr/>
      </vt:variant>
      <vt:variant>
        <vt:i4>1376265</vt:i4>
      </vt:variant>
      <vt:variant>
        <vt:i4>-1</vt:i4>
      </vt:variant>
      <vt:variant>
        <vt:i4>1028</vt:i4>
      </vt:variant>
      <vt:variant>
        <vt:i4>1</vt:i4>
      </vt:variant>
      <vt:variant>
        <vt:lpwstr>http://region.kursk.ru/img/gerbko.gif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user</cp:lastModifiedBy>
  <cp:revision>2</cp:revision>
  <cp:lastPrinted>2022-06-17T13:19:00Z</cp:lastPrinted>
  <dcterms:created xsi:type="dcterms:W3CDTF">2022-06-17T13:20:00Z</dcterms:created>
  <dcterms:modified xsi:type="dcterms:W3CDTF">2022-06-17T13:20:00Z</dcterms:modified>
</cp:coreProperties>
</file>