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0AF" w:rsidRDefault="00B90065" w:rsidP="00E569D5">
      <w:pPr>
        <w:autoSpaceDE w:val="0"/>
        <w:autoSpaceDN w:val="0"/>
        <w:adjustRightInd w:val="0"/>
        <w:jc w:val="right"/>
        <w:outlineLvl w:val="0"/>
        <w:rPr>
          <w:b/>
          <w:sz w:val="48"/>
          <w:szCs w:val="48"/>
        </w:rPr>
      </w:pPr>
      <w:r>
        <w:rPr>
          <w:b/>
          <w:sz w:val="48"/>
          <w:szCs w:val="48"/>
        </w:rPr>
        <w:t>ПРОЕКТ</w:t>
      </w:r>
    </w:p>
    <w:p w:rsidR="001F4DD6" w:rsidRDefault="001F4DD6" w:rsidP="007B2AD3">
      <w:pPr>
        <w:ind w:left="4820"/>
        <w:jc w:val="center"/>
        <w:rPr>
          <w:szCs w:val="28"/>
        </w:rPr>
      </w:pPr>
    </w:p>
    <w:p w:rsidR="007B2AD3" w:rsidRPr="00EF15AC" w:rsidRDefault="007B2AD3" w:rsidP="007B2AD3">
      <w:pPr>
        <w:ind w:left="4820"/>
        <w:jc w:val="center"/>
        <w:rPr>
          <w:szCs w:val="28"/>
        </w:rPr>
      </w:pPr>
      <w:r w:rsidRPr="00EF15AC">
        <w:rPr>
          <w:szCs w:val="28"/>
        </w:rPr>
        <w:t>УТВЕРЖДЁН</w:t>
      </w:r>
    </w:p>
    <w:p w:rsidR="007B2AD3" w:rsidRPr="00EF15AC" w:rsidRDefault="00710B0B" w:rsidP="007B2AD3">
      <w:pPr>
        <w:ind w:left="4820"/>
        <w:jc w:val="center"/>
        <w:rPr>
          <w:szCs w:val="28"/>
        </w:rPr>
      </w:pPr>
      <w:r>
        <w:rPr>
          <w:szCs w:val="28"/>
        </w:rPr>
        <w:t>п</w:t>
      </w:r>
      <w:r w:rsidR="007B2AD3" w:rsidRPr="00EF15AC">
        <w:rPr>
          <w:szCs w:val="28"/>
        </w:rPr>
        <w:t>остановлением Администрации</w:t>
      </w:r>
    </w:p>
    <w:p w:rsidR="00B90065" w:rsidRDefault="00B90065" w:rsidP="007B2AD3">
      <w:pPr>
        <w:ind w:left="4820"/>
        <w:jc w:val="center"/>
        <w:rPr>
          <w:szCs w:val="28"/>
        </w:rPr>
      </w:pPr>
      <w:r>
        <w:rPr>
          <w:szCs w:val="28"/>
        </w:rPr>
        <w:t xml:space="preserve">Иванчиковского сельсовета </w:t>
      </w:r>
    </w:p>
    <w:p w:rsidR="007B2AD3" w:rsidRPr="00EF15AC" w:rsidRDefault="00B90065" w:rsidP="007B2AD3">
      <w:pPr>
        <w:ind w:left="4820"/>
        <w:jc w:val="center"/>
        <w:rPr>
          <w:szCs w:val="28"/>
        </w:rPr>
      </w:pPr>
      <w:r>
        <w:rPr>
          <w:szCs w:val="28"/>
        </w:rPr>
        <w:t>Льговского</w:t>
      </w:r>
      <w:r w:rsidR="007B2AD3" w:rsidRPr="00EF15AC">
        <w:rPr>
          <w:szCs w:val="28"/>
        </w:rPr>
        <w:t xml:space="preserve"> района</w:t>
      </w:r>
    </w:p>
    <w:p w:rsidR="007B2AD3" w:rsidRPr="00EF15AC" w:rsidRDefault="007B2AD3" w:rsidP="007B2AD3">
      <w:pPr>
        <w:ind w:left="4820"/>
        <w:jc w:val="center"/>
        <w:rPr>
          <w:szCs w:val="28"/>
        </w:rPr>
      </w:pPr>
      <w:r w:rsidRPr="00EF15AC">
        <w:rPr>
          <w:szCs w:val="28"/>
        </w:rPr>
        <w:t>Курской области</w:t>
      </w:r>
    </w:p>
    <w:p w:rsidR="00AA7656" w:rsidRPr="00AA7656" w:rsidRDefault="007B2AD3" w:rsidP="00B90065">
      <w:pPr>
        <w:ind w:left="4820"/>
        <w:jc w:val="center"/>
        <w:rPr>
          <w:color w:val="00B050"/>
          <w:sz w:val="24"/>
          <w:szCs w:val="24"/>
        </w:rPr>
      </w:pPr>
      <w:r w:rsidRPr="00EF15AC">
        <w:rPr>
          <w:szCs w:val="28"/>
        </w:rPr>
        <w:t xml:space="preserve">от «__»____________ _______ г. </w:t>
      </w:r>
    </w:p>
    <w:p w:rsidR="00D658B7" w:rsidRPr="00EF15AC" w:rsidRDefault="00D658B7" w:rsidP="00D658B7">
      <w:pPr>
        <w:rPr>
          <w:b/>
          <w:bCs/>
          <w:szCs w:val="28"/>
          <w:lang w:eastAsia="en-US"/>
        </w:rPr>
      </w:pPr>
    </w:p>
    <w:p w:rsidR="00AA65CD" w:rsidRPr="00EF15AC" w:rsidRDefault="00AA65CD" w:rsidP="00AA65CD">
      <w:pPr>
        <w:jc w:val="center"/>
        <w:rPr>
          <w:b/>
          <w:bCs/>
          <w:szCs w:val="28"/>
          <w:lang w:eastAsia="en-US"/>
        </w:rPr>
      </w:pPr>
      <w:r w:rsidRPr="00EF15AC">
        <w:rPr>
          <w:b/>
          <w:bCs/>
          <w:szCs w:val="28"/>
          <w:lang w:eastAsia="en-US"/>
        </w:rPr>
        <w:t xml:space="preserve">АДМИНИСТРАТИВНЫЙ РЕГЛАМЕНТ </w:t>
      </w:r>
    </w:p>
    <w:p w:rsidR="00151F9F" w:rsidRPr="008F375C" w:rsidRDefault="00D23224" w:rsidP="008F375C">
      <w:pPr>
        <w:jc w:val="center"/>
        <w:rPr>
          <w:b/>
          <w:bCs/>
          <w:szCs w:val="28"/>
          <w:lang w:eastAsia="en-US"/>
        </w:rPr>
      </w:pPr>
      <w:r>
        <w:rPr>
          <w:b/>
          <w:bCs/>
          <w:szCs w:val="28"/>
          <w:lang w:eastAsia="en-US"/>
        </w:rPr>
        <w:t>п</w:t>
      </w:r>
      <w:r w:rsidR="00E05EA4" w:rsidRPr="00E05EA4">
        <w:rPr>
          <w:b/>
          <w:bCs/>
          <w:szCs w:val="28"/>
          <w:lang w:eastAsia="en-US"/>
        </w:rPr>
        <w:t xml:space="preserve">редоставления </w:t>
      </w:r>
      <w:r w:rsidR="00E05EA4">
        <w:rPr>
          <w:b/>
          <w:bCs/>
          <w:szCs w:val="28"/>
          <w:lang w:eastAsia="en-US"/>
        </w:rPr>
        <w:t xml:space="preserve"> </w:t>
      </w:r>
      <w:r w:rsidR="00E05EA4" w:rsidRPr="003F1E3F">
        <w:rPr>
          <w:bCs/>
          <w:szCs w:val="28"/>
          <w:lang w:eastAsia="en-US"/>
        </w:rPr>
        <w:t>Админ</w:t>
      </w:r>
      <w:r w:rsidR="008F375C">
        <w:rPr>
          <w:bCs/>
          <w:szCs w:val="28"/>
          <w:lang w:eastAsia="en-US"/>
        </w:rPr>
        <w:t xml:space="preserve">истрацией </w:t>
      </w:r>
      <w:r w:rsidR="00B90065">
        <w:rPr>
          <w:bCs/>
          <w:szCs w:val="28"/>
          <w:lang w:eastAsia="en-US"/>
        </w:rPr>
        <w:t xml:space="preserve">Иванчиковского сельсовета Льговского </w:t>
      </w:r>
      <w:r w:rsidR="006538B0" w:rsidRPr="003F1E3F">
        <w:rPr>
          <w:bCs/>
          <w:szCs w:val="28"/>
          <w:lang w:eastAsia="en-US"/>
        </w:rPr>
        <w:t xml:space="preserve">района Курской области  муниципальной услуги  </w:t>
      </w:r>
      <w:r w:rsidR="00AA65CD" w:rsidRPr="003F1E3F">
        <w:rPr>
          <w:bCs/>
          <w:szCs w:val="28"/>
          <w:lang w:eastAsia="en-US"/>
        </w:rPr>
        <w:t>«</w:t>
      </w:r>
      <w:r w:rsidR="00AA65CD" w:rsidRPr="00177B2E">
        <w:rPr>
          <w:b/>
          <w:bCs/>
          <w:szCs w:val="28"/>
          <w:lang w:eastAsia="en-US"/>
        </w:rPr>
        <w:t>Присвоение адресов объектам адресации, изменение, аннулирование адресов</w:t>
      </w:r>
      <w:r w:rsidR="00BC1CA1" w:rsidRPr="003F1E3F">
        <w:rPr>
          <w:bCs/>
          <w:szCs w:val="28"/>
          <w:lang w:eastAsia="en-US"/>
        </w:rPr>
        <w:t>»</w:t>
      </w:r>
    </w:p>
    <w:p w:rsidR="00BC1CA1" w:rsidRPr="003F1E3F" w:rsidRDefault="00BC1CA1" w:rsidP="00AA65CD">
      <w:pPr>
        <w:jc w:val="center"/>
        <w:rPr>
          <w:bCs/>
          <w:szCs w:val="28"/>
          <w:lang w:eastAsia="en-US"/>
        </w:rPr>
      </w:pPr>
    </w:p>
    <w:p w:rsidR="00151F9F" w:rsidRPr="00F84D5F" w:rsidRDefault="00151F9F" w:rsidP="00F84D5F">
      <w:pPr>
        <w:jc w:val="center"/>
        <w:rPr>
          <w:b/>
          <w:bCs/>
          <w:szCs w:val="28"/>
          <w:lang w:eastAsia="en-US"/>
        </w:rPr>
      </w:pPr>
      <w:smartTag w:uri="urn:schemas-microsoft-com:office:smarttags" w:element="place">
        <w:r w:rsidRPr="00F84D5F">
          <w:rPr>
            <w:b/>
            <w:bCs/>
            <w:szCs w:val="28"/>
            <w:lang w:val="en-US" w:eastAsia="en-US"/>
          </w:rPr>
          <w:t>I</w:t>
        </w:r>
        <w:r w:rsidRPr="00F84D5F">
          <w:rPr>
            <w:b/>
            <w:bCs/>
            <w:szCs w:val="28"/>
            <w:lang w:eastAsia="en-US"/>
          </w:rPr>
          <w:t>.</w:t>
        </w:r>
      </w:smartTag>
      <w:r w:rsidRPr="00F84D5F">
        <w:rPr>
          <w:b/>
          <w:bCs/>
          <w:szCs w:val="28"/>
          <w:lang w:eastAsia="en-US"/>
        </w:rPr>
        <w:t xml:space="preserve"> Общие положения</w:t>
      </w:r>
    </w:p>
    <w:p w:rsidR="00151F9F" w:rsidRPr="00F84D5F" w:rsidRDefault="00151F9F" w:rsidP="00F84D5F">
      <w:pPr>
        <w:rPr>
          <w:b/>
          <w:bCs/>
          <w:smallCaps/>
          <w:szCs w:val="28"/>
          <w:lang w:eastAsia="en-US"/>
        </w:rPr>
      </w:pPr>
    </w:p>
    <w:p w:rsidR="00E569D5" w:rsidRPr="00F84D5F" w:rsidRDefault="00E569D5" w:rsidP="00F84D5F">
      <w:pPr>
        <w:pStyle w:val="a9"/>
        <w:numPr>
          <w:ilvl w:val="1"/>
          <w:numId w:val="15"/>
        </w:numPr>
        <w:ind w:left="1271"/>
        <w:jc w:val="center"/>
        <w:rPr>
          <w:rFonts w:ascii="Times New Roman" w:hAnsi="Times New Roman" w:cs="Times New Roman"/>
          <w:b/>
          <w:sz w:val="28"/>
          <w:szCs w:val="28"/>
        </w:rPr>
      </w:pPr>
      <w:r w:rsidRPr="00F84D5F">
        <w:rPr>
          <w:rFonts w:ascii="Times New Roman" w:hAnsi="Times New Roman" w:cs="Times New Roman"/>
          <w:b/>
          <w:sz w:val="28"/>
          <w:szCs w:val="28"/>
        </w:rPr>
        <w:t>Предмет регулирования административного регламента</w:t>
      </w:r>
    </w:p>
    <w:p w:rsidR="00214551" w:rsidRPr="00F84D5F" w:rsidRDefault="00214551" w:rsidP="00F84D5F">
      <w:pPr>
        <w:pStyle w:val="2"/>
        <w:keepNext w:val="0"/>
        <w:jc w:val="both"/>
        <w:rPr>
          <w:rFonts w:eastAsia="Calibri"/>
          <w:b/>
          <w:szCs w:val="28"/>
          <w:lang w:eastAsia="ar-SA"/>
        </w:rPr>
      </w:pPr>
    </w:p>
    <w:p w:rsidR="00E569D5" w:rsidRPr="003F1E3F" w:rsidRDefault="00E569D5" w:rsidP="003F1E3F">
      <w:pPr>
        <w:pStyle w:val="2"/>
        <w:keepNext w:val="0"/>
        <w:ind w:firstLine="284"/>
        <w:jc w:val="both"/>
        <w:rPr>
          <w:bCs/>
          <w:szCs w:val="28"/>
          <w:lang w:eastAsia="en-US"/>
        </w:rPr>
      </w:pPr>
      <w:r w:rsidRPr="003F1E3F">
        <w:rPr>
          <w:bCs/>
          <w:szCs w:val="28"/>
          <w:lang w:eastAsia="en-US"/>
        </w:rPr>
        <w:t xml:space="preserve">Административный </w:t>
      </w:r>
      <w:r w:rsidR="00C91B14" w:rsidRPr="003F1E3F">
        <w:rPr>
          <w:bCs/>
          <w:szCs w:val="28"/>
          <w:lang w:eastAsia="en-US"/>
        </w:rPr>
        <w:t xml:space="preserve"> </w:t>
      </w:r>
      <w:r w:rsidRPr="003F1E3F">
        <w:rPr>
          <w:bCs/>
          <w:szCs w:val="28"/>
          <w:lang w:eastAsia="en-US"/>
        </w:rPr>
        <w:t>регламент</w:t>
      </w:r>
      <w:r w:rsidR="00C91B14" w:rsidRPr="003F1E3F">
        <w:rPr>
          <w:bCs/>
          <w:szCs w:val="28"/>
          <w:lang w:eastAsia="en-US"/>
        </w:rPr>
        <w:t xml:space="preserve"> </w:t>
      </w:r>
      <w:r w:rsidRPr="003F1E3F">
        <w:rPr>
          <w:bCs/>
          <w:szCs w:val="28"/>
          <w:lang w:eastAsia="en-US"/>
        </w:rPr>
        <w:t xml:space="preserve"> </w:t>
      </w:r>
      <w:r w:rsidR="008F0E12" w:rsidRPr="008F375C">
        <w:rPr>
          <w:bCs/>
          <w:szCs w:val="28"/>
          <w:lang w:eastAsia="en-US"/>
        </w:rPr>
        <w:t xml:space="preserve">предоставления </w:t>
      </w:r>
      <w:r w:rsidR="008F0E12">
        <w:rPr>
          <w:bCs/>
          <w:szCs w:val="28"/>
          <w:lang w:eastAsia="en-US"/>
        </w:rPr>
        <w:t>Администрацией</w:t>
      </w:r>
      <w:r w:rsidRPr="003F1E3F">
        <w:rPr>
          <w:bCs/>
          <w:szCs w:val="28"/>
          <w:lang w:eastAsia="en-US"/>
        </w:rPr>
        <w:t xml:space="preserve">  </w:t>
      </w:r>
      <w:r w:rsidR="00B90065">
        <w:rPr>
          <w:bCs/>
          <w:szCs w:val="28"/>
          <w:lang w:eastAsia="en-US"/>
        </w:rPr>
        <w:t xml:space="preserve">Иванчиковского сельсовета Льговского </w:t>
      </w:r>
      <w:r w:rsidRPr="003F1E3F">
        <w:rPr>
          <w:bCs/>
          <w:szCs w:val="28"/>
          <w:lang w:eastAsia="en-US"/>
        </w:rPr>
        <w:t>р</w:t>
      </w:r>
      <w:r w:rsidR="004057AA" w:rsidRPr="003F1E3F">
        <w:rPr>
          <w:bCs/>
          <w:szCs w:val="28"/>
          <w:lang w:eastAsia="en-US"/>
        </w:rPr>
        <w:t xml:space="preserve">айона Курской области </w:t>
      </w:r>
      <w:r w:rsidRPr="003F1E3F">
        <w:rPr>
          <w:bCs/>
          <w:szCs w:val="28"/>
          <w:lang w:eastAsia="en-US"/>
        </w:rPr>
        <w:t xml:space="preserve"> муниципальной услуги</w:t>
      </w:r>
      <w:r w:rsidR="006538B0" w:rsidRPr="003F1E3F">
        <w:rPr>
          <w:bCs/>
          <w:szCs w:val="28"/>
          <w:lang w:eastAsia="en-US"/>
        </w:rPr>
        <w:t xml:space="preserve"> </w:t>
      </w:r>
      <w:r w:rsidRPr="003F1E3F">
        <w:rPr>
          <w:bCs/>
          <w:szCs w:val="28"/>
          <w:lang w:eastAsia="en-US"/>
        </w:rPr>
        <w:t xml:space="preserve"> </w:t>
      </w:r>
      <w:r w:rsidR="00AA65CD" w:rsidRPr="003F1E3F">
        <w:rPr>
          <w:bCs/>
          <w:szCs w:val="28"/>
          <w:lang w:eastAsia="en-US"/>
        </w:rPr>
        <w:t xml:space="preserve"> «Присвоение адресов объектам адресации, изменение, аннулирование адресов</w:t>
      </w:r>
      <w:r w:rsidR="00234ACF" w:rsidRPr="003F1E3F">
        <w:rPr>
          <w:bCs/>
          <w:szCs w:val="28"/>
          <w:lang w:eastAsia="en-US"/>
        </w:rPr>
        <w:t>»</w:t>
      </w:r>
      <w:r w:rsidR="00AA65CD" w:rsidRPr="003F1E3F">
        <w:rPr>
          <w:bCs/>
          <w:szCs w:val="28"/>
          <w:lang w:eastAsia="en-US"/>
        </w:rPr>
        <w:t xml:space="preserve"> </w:t>
      </w:r>
      <w:r w:rsidR="003D37E4" w:rsidRPr="003F1E3F">
        <w:rPr>
          <w:bCs/>
          <w:szCs w:val="28"/>
          <w:lang w:eastAsia="en-US"/>
        </w:rPr>
        <w:t>(далее – А</w:t>
      </w:r>
      <w:r w:rsidRPr="003F1E3F">
        <w:rPr>
          <w:bCs/>
          <w:szCs w:val="28"/>
          <w:lang w:eastAsia="en-US"/>
        </w:rPr>
        <w:t>дминистра</w:t>
      </w:r>
      <w:r w:rsidR="004057AA" w:rsidRPr="003F1E3F">
        <w:rPr>
          <w:bCs/>
          <w:szCs w:val="28"/>
          <w:lang w:eastAsia="en-US"/>
        </w:rPr>
        <w:t xml:space="preserve">тивный регламент) определяет </w:t>
      </w:r>
      <w:r w:rsidRPr="003F1E3F">
        <w:rPr>
          <w:bCs/>
          <w:szCs w:val="28"/>
          <w:lang w:eastAsia="en-US"/>
        </w:rPr>
        <w:t xml:space="preserve"> стандарт предо</w:t>
      </w:r>
      <w:r w:rsidR="004057AA" w:rsidRPr="003F1E3F">
        <w:rPr>
          <w:bCs/>
          <w:szCs w:val="28"/>
          <w:lang w:eastAsia="en-US"/>
        </w:rPr>
        <w:t xml:space="preserve">ставления муниципальной услуги, </w:t>
      </w:r>
      <w:r w:rsidRPr="003F1E3F">
        <w:rPr>
          <w:bCs/>
          <w:szCs w:val="28"/>
          <w:lang w:eastAsia="en-US"/>
        </w:rPr>
        <w:t>состав, последовательность и сроки выполнения админ</w:t>
      </w:r>
      <w:r w:rsidR="004057AA" w:rsidRPr="003F1E3F">
        <w:rPr>
          <w:bCs/>
          <w:szCs w:val="28"/>
          <w:lang w:eastAsia="en-US"/>
        </w:rPr>
        <w:t xml:space="preserve">истративных процедур (действий), </w:t>
      </w:r>
      <w:r w:rsidRPr="003F1E3F">
        <w:rPr>
          <w:bCs/>
          <w:szCs w:val="28"/>
          <w:lang w:eastAsia="en-US"/>
        </w:rPr>
        <w:t xml:space="preserve"> формы контроля за исполнение</w:t>
      </w:r>
      <w:r w:rsidR="004057AA" w:rsidRPr="003F1E3F">
        <w:rPr>
          <w:bCs/>
          <w:szCs w:val="28"/>
          <w:lang w:eastAsia="en-US"/>
        </w:rPr>
        <w:t xml:space="preserve">м административного регламента, </w:t>
      </w:r>
      <w:r w:rsidRPr="003F1E3F">
        <w:rPr>
          <w:bCs/>
          <w:szCs w:val="28"/>
          <w:lang w:eastAsia="en-US"/>
        </w:rPr>
        <w:t>досудебный (внесудебный) порядок обжалования решений и действий (бездействия) должностных лиц, предоставляющих муниципальную услугу.</w:t>
      </w:r>
    </w:p>
    <w:p w:rsidR="003D37E4" w:rsidRPr="003F1E3F" w:rsidRDefault="003D37E4" w:rsidP="003F1E3F">
      <w:pPr>
        <w:rPr>
          <w:szCs w:val="28"/>
          <w:lang w:eastAsia="en-US"/>
        </w:rPr>
      </w:pPr>
    </w:p>
    <w:p w:rsidR="00E569D5" w:rsidRPr="003F1E3F" w:rsidRDefault="00E569D5" w:rsidP="003F1E3F">
      <w:pPr>
        <w:pStyle w:val="a9"/>
        <w:numPr>
          <w:ilvl w:val="1"/>
          <w:numId w:val="15"/>
        </w:numPr>
        <w:ind w:left="0"/>
        <w:jc w:val="center"/>
        <w:rPr>
          <w:rFonts w:ascii="Times New Roman" w:hAnsi="Times New Roman" w:cs="Times New Roman"/>
          <w:b/>
          <w:sz w:val="28"/>
          <w:szCs w:val="28"/>
        </w:rPr>
      </w:pPr>
      <w:r w:rsidRPr="003F1E3F">
        <w:rPr>
          <w:rFonts w:ascii="Times New Roman" w:hAnsi="Times New Roman" w:cs="Times New Roman"/>
          <w:b/>
          <w:sz w:val="28"/>
          <w:szCs w:val="28"/>
        </w:rPr>
        <w:t>Круг заявителей</w:t>
      </w:r>
    </w:p>
    <w:p w:rsidR="00E7465D" w:rsidRPr="003F1E3F" w:rsidRDefault="00E7465D" w:rsidP="003F1E3F">
      <w:pPr>
        <w:rPr>
          <w:szCs w:val="28"/>
          <w:lang w:eastAsia="en-US"/>
        </w:rPr>
      </w:pPr>
    </w:p>
    <w:p w:rsidR="001677B7" w:rsidRPr="003F1E3F" w:rsidRDefault="00E7465D" w:rsidP="003F1E3F">
      <w:pPr>
        <w:autoSpaceDE w:val="0"/>
        <w:autoSpaceDN w:val="0"/>
        <w:adjustRightInd w:val="0"/>
        <w:ind w:firstLine="540"/>
        <w:jc w:val="both"/>
        <w:rPr>
          <w:szCs w:val="28"/>
        </w:rPr>
      </w:pPr>
      <w:r w:rsidRPr="003F1E3F">
        <w:rPr>
          <w:szCs w:val="28"/>
        </w:rPr>
        <w:t xml:space="preserve">1.2.1. </w:t>
      </w:r>
      <w:r w:rsidR="001677B7" w:rsidRPr="003F1E3F">
        <w:rPr>
          <w:szCs w:val="28"/>
        </w:rPr>
        <w:t>Заявители - физические или юридические лица, обладающие правами на объект недвижимости</w:t>
      </w:r>
      <w:r w:rsidR="008F375C">
        <w:rPr>
          <w:szCs w:val="28"/>
        </w:rPr>
        <w:t xml:space="preserve">, </w:t>
      </w:r>
      <w:r w:rsidR="001677B7" w:rsidRPr="003F1E3F">
        <w:rPr>
          <w:szCs w:val="28"/>
        </w:rPr>
        <w:t xml:space="preserve"> либо их уполномоченные представители (далее - заявители).</w:t>
      </w:r>
    </w:p>
    <w:p w:rsidR="00960C6E" w:rsidRPr="003F1E3F" w:rsidRDefault="00960C6E" w:rsidP="003F1E3F">
      <w:pPr>
        <w:autoSpaceDE w:val="0"/>
        <w:autoSpaceDN w:val="0"/>
        <w:adjustRightInd w:val="0"/>
        <w:ind w:firstLine="540"/>
        <w:jc w:val="both"/>
        <w:rPr>
          <w:szCs w:val="28"/>
        </w:rPr>
      </w:pPr>
    </w:p>
    <w:p w:rsidR="00E7465D" w:rsidRPr="003F1E3F" w:rsidRDefault="00E7465D" w:rsidP="003F1E3F">
      <w:pPr>
        <w:autoSpaceDE w:val="0"/>
        <w:autoSpaceDN w:val="0"/>
        <w:adjustRightInd w:val="0"/>
        <w:ind w:firstLine="540"/>
        <w:jc w:val="both"/>
        <w:rPr>
          <w:szCs w:val="28"/>
        </w:rPr>
      </w:pPr>
      <w:r w:rsidRPr="003F1E3F">
        <w:rPr>
          <w:szCs w:val="28"/>
        </w:rPr>
        <w:t xml:space="preserve">Заявление о </w:t>
      </w:r>
      <w:r w:rsidR="001D3AC7" w:rsidRPr="003F1E3F">
        <w:rPr>
          <w:szCs w:val="28"/>
        </w:rPr>
        <w:t xml:space="preserve"> предоставлении муни</w:t>
      </w:r>
      <w:r w:rsidR="001677B7" w:rsidRPr="003F1E3F">
        <w:rPr>
          <w:szCs w:val="28"/>
        </w:rPr>
        <w:t xml:space="preserve">ципальной услуги </w:t>
      </w:r>
      <w:r w:rsidRPr="003F1E3F">
        <w:rPr>
          <w:szCs w:val="28"/>
        </w:rPr>
        <w:t>(далее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7465D" w:rsidRPr="003F1E3F" w:rsidRDefault="00E7465D" w:rsidP="003F1E3F">
      <w:pPr>
        <w:autoSpaceDE w:val="0"/>
        <w:autoSpaceDN w:val="0"/>
        <w:adjustRightInd w:val="0"/>
        <w:ind w:firstLine="540"/>
        <w:jc w:val="both"/>
        <w:rPr>
          <w:szCs w:val="28"/>
        </w:rPr>
      </w:pPr>
      <w:r w:rsidRPr="003F1E3F">
        <w:rPr>
          <w:szCs w:val="28"/>
        </w:rPr>
        <w:t>а) право хозяйственного ведения;</w:t>
      </w:r>
    </w:p>
    <w:p w:rsidR="00E7465D" w:rsidRPr="003F1E3F" w:rsidRDefault="00E7465D" w:rsidP="003F1E3F">
      <w:pPr>
        <w:autoSpaceDE w:val="0"/>
        <w:autoSpaceDN w:val="0"/>
        <w:adjustRightInd w:val="0"/>
        <w:ind w:firstLine="540"/>
        <w:jc w:val="both"/>
        <w:rPr>
          <w:szCs w:val="28"/>
        </w:rPr>
      </w:pPr>
      <w:r w:rsidRPr="003F1E3F">
        <w:rPr>
          <w:szCs w:val="28"/>
        </w:rPr>
        <w:t>б) право оперативного управления;</w:t>
      </w:r>
    </w:p>
    <w:p w:rsidR="00E7465D" w:rsidRPr="003F1E3F" w:rsidRDefault="00E7465D" w:rsidP="003F1E3F">
      <w:pPr>
        <w:autoSpaceDE w:val="0"/>
        <w:autoSpaceDN w:val="0"/>
        <w:adjustRightInd w:val="0"/>
        <w:ind w:firstLine="540"/>
        <w:jc w:val="both"/>
        <w:rPr>
          <w:szCs w:val="28"/>
        </w:rPr>
      </w:pPr>
      <w:r w:rsidRPr="003F1E3F">
        <w:rPr>
          <w:szCs w:val="28"/>
        </w:rPr>
        <w:t>в) право пожизненно наследуемого владения;</w:t>
      </w:r>
    </w:p>
    <w:p w:rsidR="00E7465D" w:rsidRPr="003F1E3F" w:rsidRDefault="00E7465D" w:rsidP="003F1E3F">
      <w:pPr>
        <w:autoSpaceDE w:val="0"/>
        <w:autoSpaceDN w:val="0"/>
        <w:adjustRightInd w:val="0"/>
        <w:ind w:firstLine="540"/>
        <w:jc w:val="both"/>
        <w:rPr>
          <w:szCs w:val="28"/>
        </w:rPr>
      </w:pPr>
      <w:r w:rsidRPr="003F1E3F">
        <w:rPr>
          <w:szCs w:val="28"/>
        </w:rPr>
        <w:t>г) право постоянного (бессрочного) пользования.</w:t>
      </w:r>
    </w:p>
    <w:p w:rsidR="00E7465D" w:rsidRPr="003F1E3F" w:rsidRDefault="00E7465D" w:rsidP="003F1E3F">
      <w:pPr>
        <w:autoSpaceDE w:val="0"/>
        <w:autoSpaceDN w:val="0"/>
        <w:adjustRightInd w:val="0"/>
        <w:ind w:firstLine="540"/>
        <w:jc w:val="both"/>
        <w:rPr>
          <w:szCs w:val="28"/>
        </w:rPr>
      </w:pPr>
      <w:r w:rsidRPr="003F1E3F">
        <w:rPr>
          <w:szCs w:val="28"/>
        </w:rPr>
        <w:t xml:space="preserve">1.2.2. С заявлением вправе обратиться </w:t>
      </w:r>
      <w:hyperlink r:id="rId9" w:history="1">
        <w:r w:rsidRPr="003F1E3F">
          <w:rPr>
            <w:szCs w:val="28"/>
          </w:rPr>
          <w:t>представители</w:t>
        </w:r>
      </w:hyperlink>
      <w:r w:rsidRPr="003F1E3F">
        <w:rPr>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w:t>
      </w:r>
      <w:r w:rsidRPr="003F1E3F">
        <w:rPr>
          <w:szCs w:val="28"/>
        </w:rPr>
        <w:lastRenderedPageBreak/>
        <w:t>доверенности, на указании федерального закона либо на акте уполномоченного на то государственного органа или органа местного самоу</w:t>
      </w:r>
      <w:r w:rsidR="001D3AC7" w:rsidRPr="003F1E3F">
        <w:rPr>
          <w:szCs w:val="28"/>
        </w:rPr>
        <w:t>правления</w:t>
      </w:r>
      <w:r w:rsidRPr="003F1E3F">
        <w:rPr>
          <w:szCs w:val="28"/>
        </w:rPr>
        <w:t>.</w:t>
      </w:r>
    </w:p>
    <w:p w:rsidR="00E7465D" w:rsidRPr="003F1E3F" w:rsidRDefault="00E7465D" w:rsidP="003F1E3F">
      <w:pPr>
        <w:autoSpaceDE w:val="0"/>
        <w:autoSpaceDN w:val="0"/>
        <w:adjustRightInd w:val="0"/>
        <w:ind w:firstLine="540"/>
        <w:jc w:val="both"/>
        <w:rPr>
          <w:szCs w:val="28"/>
        </w:rPr>
      </w:pPr>
      <w:r w:rsidRPr="003F1E3F">
        <w:rPr>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3F1E3F">
          <w:rPr>
            <w:szCs w:val="28"/>
          </w:rPr>
          <w:t>законодательством</w:t>
        </w:r>
      </w:hyperlink>
      <w:r w:rsidRPr="003F1E3F">
        <w:rPr>
          <w:szCs w:val="28"/>
        </w:rPr>
        <w:t xml:space="preserve"> Российской Федерации порядке решением общего собрания указанных собственников.</w:t>
      </w:r>
    </w:p>
    <w:p w:rsidR="00E7465D" w:rsidRPr="008F375C" w:rsidRDefault="00E7465D" w:rsidP="008F375C">
      <w:pPr>
        <w:autoSpaceDE w:val="0"/>
        <w:autoSpaceDN w:val="0"/>
        <w:adjustRightInd w:val="0"/>
        <w:ind w:firstLine="540"/>
        <w:jc w:val="both"/>
        <w:rPr>
          <w:color w:val="00B050"/>
          <w:sz w:val="24"/>
          <w:szCs w:val="24"/>
        </w:rPr>
      </w:pPr>
      <w:r w:rsidRPr="008F375C">
        <w:rPr>
          <w:szCs w:val="28"/>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1" w:history="1">
        <w:r w:rsidRPr="008F375C">
          <w:rPr>
            <w:szCs w:val="28"/>
          </w:rPr>
          <w:t>законодательством</w:t>
        </w:r>
      </w:hyperlink>
      <w:r w:rsidRPr="008F375C">
        <w:rPr>
          <w:szCs w:val="28"/>
        </w:rPr>
        <w:t xml:space="preserve"> Российской Федерации порядке решением общего собрания членов такого некоммерческого объединения.</w:t>
      </w:r>
      <w:r w:rsidR="008F375C" w:rsidRPr="006971C1">
        <w:rPr>
          <w:color w:val="00B050"/>
          <w:szCs w:val="28"/>
        </w:rPr>
        <w:t>*</w:t>
      </w:r>
      <w:r w:rsidR="008F375C">
        <w:rPr>
          <w:color w:val="FF0000"/>
          <w:szCs w:val="28"/>
        </w:rPr>
        <w:t xml:space="preserve"> </w:t>
      </w:r>
      <w:r w:rsidR="008F375C">
        <w:rPr>
          <w:color w:val="00B050"/>
          <w:sz w:val="24"/>
          <w:szCs w:val="24"/>
        </w:rPr>
        <w:t>с</w:t>
      </w:r>
      <w:r w:rsidR="008F375C" w:rsidRPr="00FE78B6">
        <w:rPr>
          <w:color w:val="00B050"/>
          <w:sz w:val="24"/>
          <w:szCs w:val="24"/>
        </w:rPr>
        <w:t xml:space="preserve"> 1 января 2019 года </w:t>
      </w:r>
      <w:r w:rsidR="008F375C">
        <w:rPr>
          <w:color w:val="00B050"/>
          <w:sz w:val="24"/>
          <w:szCs w:val="24"/>
        </w:rPr>
        <w:t xml:space="preserve"> абзац  излагается в новой редакции: </w:t>
      </w:r>
    </w:p>
    <w:p w:rsidR="00FE78B6" w:rsidRPr="008F375C" w:rsidRDefault="00FE78B6" w:rsidP="008F375C">
      <w:pPr>
        <w:autoSpaceDE w:val="0"/>
        <w:autoSpaceDN w:val="0"/>
        <w:adjustRightInd w:val="0"/>
        <w:ind w:firstLine="540"/>
        <w:jc w:val="both"/>
        <w:rPr>
          <w:i/>
          <w:sz w:val="24"/>
          <w:szCs w:val="24"/>
        </w:rPr>
      </w:pPr>
      <w:r w:rsidRPr="008F375C">
        <w:rPr>
          <w:i/>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008F375C">
        <w:rPr>
          <w:i/>
          <w:sz w:val="24"/>
          <w:szCs w:val="24"/>
        </w:rPr>
        <w:t>.</w:t>
      </w:r>
      <w:r w:rsidR="008F375C" w:rsidRPr="008F375C">
        <w:rPr>
          <w:i/>
          <w:sz w:val="24"/>
          <w:szCs w:val="24"/>
        </w:rPr>
        <w:t xml:space="preserve"> </w:t>
      </w:r>
    </w:p>
    <w:p w:rsidR="00E63478" w:rsidRPr="008F375C" w:rsidRDefault="00E569D5" w:rsidP="006971C1">
      <w:pPr>
        <w:suppressAutoHyphens/>
        <w:rPr>
          <w:rFonts w:eastAsia="Calibri"/>
          <w:b/>
          <w:color w:val="FF0000"/>
          <w:sz w:val="24"/>
          <w:szCs w:val="24"/>
          <w:lang w:eastAsia="ar-SA"/>
        </w:rPr>
      </w:pPr>
      <w:r w:rsidRPr="008F375C">
        <w:rPr>
          <w:color w:val="FF0000"/>
          <w:sz w:val="24"/>
          <w:szCs w:val="24"/>
        </w:rPr>
        <w:tab/>
      </w:r>
    </w:p>
    <w:p w:rsidR="00E63478" w:rsidRPr="00E63478" w:rsidRDefault="00E63478" w:rsidP="00E63478">
      <w:pPr>
        <w:widowControl w:val="0"/>
        <w:autoSpaceDE w:val="0"/>
        <w:autoSpaceDN w:val="0"/>
        <w:adjustRightInd w:val="0"/>
        <w:jc w:val="center"/>
        <w:rPr>
          <w:b/>
          <w:szCs w:val="28"/>
        </w:rPr>
      </w:pPr>
      <w:r w:rsidRPr="00E63478">
        <w:rPr>
          <w:b/>
          <w:szCs w:val="28"/>
        </w:rPr>
        <w:t>1.3. Требования к порядку информирования о предоставлении</w:t>
      </w:r>
    </w:p>
    <w:p w:rsidR="00E63478" w:rsidRPr="00E63478" w:rsidRDefault="00E63478" w:rsidP="00E63478">
      <w:pPr>
        <w:widowControl w:val="0"/>
        <w:autoSpaceDE w:val="0"/>
        <w:autoSpaceDN w:val="0"/>
        <w:adjustRightInd w:val="0"/>
        <w:ind w:firstLine="567"/>
        <w:jc w:val="center"/>
        <w:rPr>
          <w:b/>
          <w:szCs w:val="28"/>
        </w:rPr>
      </w:pPr>
      <w:r w:rsidRPr="00E63478">
        <w:rPr>
          <w:b/>
          <w:szCs w:val="28"/>
        </w:rPr>
        <w:t xml:space="preserve">муниципальной услуги   </w:t>
      </w:r>
    </w:p>
    <w:p w:rsidR="00E63478" w:rsidRPr="00E63478" w:rsidRDefault="00E63478" w:rsidP="00E63478">
      <w:pPr>
        <w:widowControl w:val="0"/>
        <w:autoSpaceDE w:val="0"/>
        <w:autoSpaceDN w:val="0"/>
        <w:adjustRightInd w:val="0"/>
        <w:ind w:firstLine="567"/>
        <w:jc w:val="center"/>
        <w:rPr>
          <w:b/>
          <w:szCs w:val="28"/>
        </w:rPr>
      </w:pPr>
    </w:p>
    <w:p w:rsidR="00E63478" w:rsidRPr="008F375C" w:rsidRDefault="00E63478" w:rsidP="00E63478">
      <w:pPr>
        <w:widowControl w:val="0"/>
        <w:autoSpaceDE w:val="0"/>
        <w:autoSpaceDN w:val="0"/>
        <w:ind w:firstLine="567"/>
        <w:jc w:val="both"/>
        <w:rPr>
          <w:b/>
          <w:szCs w:val="28"/>
        </w:rPr>
      </w:pPr>
      <w:r w:rsidRPr="008F375C">
        <w:rPr>
          <w:b/>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63478" w:rsidRPr="008F375C" w:rsidRDefault="00E63478" w:rsidP="00E63478">
      <w:pPr>
        <w:widowControl w:val="0"/>
        <w:autoSpaceDE w:val="0"/>
        <w:autoSpaceDN w:val="0"/>
        <w:ind w:firstLine="567"/>
        <w:jc w:val="both"/>
        <w:rPr>
          <w:b/>
          <w:szCs w:val="28"/>
        </w:rPr>
      </w:pPr>
    </w:p>
    <w:p w:rsidR="00E63478" w:rsidRPr="00E63478" w:rsidRDefault="00E63478" w:rsidP="00E63478">
      <w:pPr>
        <w:ind w:firstLine="540"/>
        <w:jc w:val="both"/>
        <w:rPr>
          <w:szCs w:val="28"/>
        </w:rPr>
      </w:pPr>
      <w:r w:rsidRPr="00E63478">
        <w:rPr>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63478" w:rsidRPr="00E63478" w:rsidRDefault="00E63478" w:rsidP="00E63478">
      <w:pPr>
        <w:ind w:firstLine="540"/>
        <w:jc w:val="both"/>
        <w:rPr>
          <w:szCs w:val="28"/>
        </w:rPr>
      </w:pPr>
      <w:r w:rsidRPr="00E63478">
        <w:rPr>
          <w:szCs w:val="28"/>
        </w:rPr>
        <w:t>Информирование заявителей организуется следующим образом:</w:t>
      </w:r>
    </w:p>
    <w:p w:rsidR="00E63478" w:rsidRPr="00E63478" w:rsidRDefault="00E63478" w:rsidP="00E63478">
      <w:pPr>
        <w:ind w:firstLine="540"/>
        <w:jc w:val="both"/>
        <w:rPr>
          <w:szCs w:val="28"/>
        </w:rPr>
      </w:pPr>
      <w:r w:rsidRPr="00E63478">
        <w:rPr>
          <w:szCs w:val="28"/>
        </w:rPr>
        <w:t>индивидуальное информирование (устное, письменное);</w:t>
      </w:r>
    </w:p>
    <w:p w:rsidR="00E63478" w:rsidRPr="00E63478" w:rsidRDefault="00E63478" w:rsidP="00E63478">
      <w:pPr>
        <w:ind w:firstLine="540"/>
        <w:jc w:val="both"/>
        <w:rPr>
          <w:szCs w:val="28"/>
        </w:rPr>
      </w:pPr>
      <w:r w:rsidRPr="00E63478">
        <w:rPr>
          <w:szCs w:val="28"/>
        </w:rPr>
        <w:t>публичное информирование (средства массовой информации, сеть «Интернет»).</w:t>
      </w:r>
    </w:p>
    <w:p w:rsidR="00E63478" w:rsidRPr="00E63478" w:rsidRDefault="00E63478" w:rsidP="00E63478">
      <w:pPr>
        <w:ind w:firstLine="540"/>
        <w:jc w:val="both"/>
        <w:rPr>
          <w:szCs w:val="28"/>
        </w:rPr>
      </w:pPr>
      <w:r w:rsidRPr="00E63478">
        <w:rPr>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63478" w:rsidRPr="00E63478" w:rsidRDefault="00E63478" w:rsidP="00E63478">
      <w:pPr>
        <w:ind w:firstLine="540"/>
        <w:jc w:val="both"/>
        <w:rPr>
          <w:szCs w:val="28"/>
        </w:rPr>
      </w:pPr>
      <w:r w:rsidRPr="00E63478">
        <w:rPr>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63478" w:rsidRPr="00E63478" w:rsidRDefault="00E63478" w:rsidP="00E63478">
      <w:pPr>
        <w:ind w:firstLine="540"/>
        <w:jc w:val="both"/>
        <w:rPr>
          <w:szCs w:val="28"/>
        </w:rPr>
      </w:pPr>
      <w:r w:rsidRPr="00E63478">
        <w:rPr>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63478" w:rsidRPr="00E63478" w:rsidRDefault="00E63478" w:rsidP="00E63478">
      <w:pPr>
        <w:ind w:firstLine="540"/>
        <w:jc w:val="both"/>
        <w:rPr>
          <w:szCs w:val="28"/>
        </w:rPr>
      </w:pPr>
      <w:r w:rsidRPr="00E63478">
        <w:rPr>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63478" w:rsidRPr="00E63478" w:rsidRDefault="00E63478" w:rsidP="00E63478">
      <w:pPr>
        <w:ind w:firstLine="540"/>
        <w:jc w:val="both"/>
        <w:rPr>
          <w:szCs w:val="28"/>
        </w:rPr>
      </w:pPr>
      <w:r w:rsidRPr="00E63478">
        <w:rPr>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63478" w:rsidRPr="00E63478" w:rsidRDefault="00E63478" w:rsidP="00E63478">
      <w:pPr>
        <w:ind w:firstLine="540"/>
        <w:jc w:val="both"/>
        <w:rPr>
          <w:szCs w:val="28"/>
        </w:rPr>
      </w:pPr>
      <w:r w:rsidRPr="00E63478">
        <w:rPr>
          <w:szCs w:val="28"/>
        </w:rPr>
        <w:t xml:space="preserve">Время индивидуального устного информирования (в том числе по телефону) заявителя не может превышать 10 минут. </w:t>
      </w:r>
    </w:p>
    <w:p w:rsidR="00E63478" w:rsidRPr="00E63478" w:rsidRDefault="00E63478" w:rsidP="00E63478">
      <w:pPr>
        <w:tabs>
          <w:tab w:val="left" w:pos="709"/>
        </w:tabs>
        <w:suppressAutoHyphens/>
        <w:ind w:firstLine="539"/>
        <w:jc w:val="both"/>
        <w:rPr>
          <w:iCs/>
          <w:kern w:val="1"/>
          <w:szCs w:val="28"/>
          <w:lang w:eastAsia="zh-CN"/>
        </w:rPr>
      </w:pPr>
      <w:r w:rsidRPr="00E63478">
        <w:rPr>
          <w:iCs/>
          <w:kern w:val="1"/>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63478" w:rsidRPr="00E63478" w:rsidRDefault="00E63478" w:rsidP="00E63478">
      <w:pPr>
        <w:tabs>
          <w:tab w:val="left" w:pos="709"/>
        </w:tabs>
        <w:suppressAutoHyphens/>
        <w:ind w:firstLine="539"/>
        <w:jc w:val="both"/>
        <w:rPr>
          <w:kern w:val="1"/>
          <w:szCs w:val="28"/>
          <w:lang w:eastAsia="zh-CN"/>
        </w:rPr>
      </w:pPr>
      <w:r w:rsidRPr="00E63478">
        <w:rPr>
          <w:kern w:val="1"/>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63478" w:rsidRPr="00E63478" w:rsidRDefault="00E63478" w:rsidP="00E63478">
      <w:pPr>
        <w:ind w:firstLine="540"/>
        <w:jc w:val="both"/>
        <w:rPr>
          <w:szCs w:val="28"/>
        </w:rPr>
      </w:pPr>
      <w:r w:rsidRPr="00E63478">
        <w:rPr>
          <w:szCs w:val="28"/>
        </w:rPr>
        <w:t>При ответах на телефонные звонки и устные обращения специалисты соблюдают  правила служебной этики.</w:t>
      </w:r>
    </w:p>
    <w:p w:rsidR="00E63478" w:rsidRPr="00E63478" w:rsidRDefault="00E63478" w:rsidP="00E63478">
      <w:pPr>
        <w:autoSpaceDE w:val="0"/>
        <w:autoSpaceDN w:val="0"/>
        <w:adjustRightInd w:val="0"/>
        <w:ind w:firstLine="540"/>
        <w:jc w:val="both"/>
        <w:rPr>
          <w:szCs w:val="28"/>
        </w:rPr>
      </w:pPr>
      <w:r w:rsidRPr="00E63478">
        <w:rPr>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63478" w:rsidRPr="00E63478" w:rsidRDefault="00E63478" w:rsidP="00E63478">
      <w:pPr>
        <w:ind w:firstLine="540"/>
        <w:jc w:val="both"/>
        <w:rPr>
          <w:szCs w:val="28"/>
        </w:rPr>
      </w:pPr>
      <w:r w:rsidRPr="00E63478">
        <w:rPr>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63478" w:rsidRPr="00E63478" w:rsidRDefault="00E63478" w:rsidP="00E63478">
      <w:pPr>
        <w:ind w:firstLine="540"/>
        <w:jc w:val="both"/>
        <w:rPr>
          <w:szCs w:val="28"/>
        </w:rPr>
      </w:pPr>
      <w:r w:rsidRPr="00E63478">
        <w:rPr>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63478" w:rsidRPr="00E63478" w:rsidRDefault="00E63478" w:rsidP="00E63478">
      <w:pPr>
        <w:autoSpaceDE w:val="0"/>
        <w:autoSpaceDN w:val="0"/>
        <w:adjustRightInd w:val="0"/>
        <w:ind w:firstLine="539"/>
        <w:jc w:val="both"/>
        <w:rPr>
          <w:szCs w:val="28"/>
        </w:rPr>
      </w:pPr>
      <w:r w:rsidRPr="00E63478">
        <w:rPr>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63478" w:rsidRPr="00E63478" w:rsidRDefault="00E63478" w:rsidP="00E63478">
      <w:pPr>
        <w:ind w:firstLine="539"/>
        <w:jc w:val="both"/>
        <w:rPr>
          <w:szCs w:val="28"/>
        </w:rPr>
      </w:pPr>
      <w:r w:rsidRPr="00E63478">
        <w:rPr>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w:t>
      </w:r>
      <w:r w:rsidRPr="00E63478">
        <w:rPr>
          <w:szCs w:val="28"/>
        </w:rPr>
        <w:lastRenderedPageBreak/>
        <w:t>числе посредством размещения на официальных сайтах в информационно - телекоммуникационной сети «Интернет».</w:t>
      </w:r>
    </w:p>
    <w:p w:rsidR="00E63478" w:rsidRPr="00E63478" w:rsidRDefault="00E63478" w:rsidP="00E63478">
      <w:pPr>
        <w:ind w:firstLine="539"/>
        <w:jc w:val="both"/>
        <w:rPr>
          <w:szCs w:val="28"/>
          <w:highlight w:val="yellow"/>
        </w:rPr>
      </w:pPr>
    </w:p>
    <w:p w:rsidR="00E63478" w:rsidRPr="00E63478" w:rsidRDefault="00E63478" w:rsidP="00E63478">
      <w:pPr>
        <w:ind w:firstLine="539"/>
        <w:jc w:val="both"/>
        <w:rPr>
          <w:b/>
          <w:bCs/>
          <w:szCs w:val="28"/>
        </w:rPr>
      </w:pPr>
      <w:r w:rsidRPr="00E63478">
        <w:rPr>
          <w:b/>
          <w:bCs/>
          <w:szCs w:val="28"/>
        </w:rPr>
        <w:t xml:space="preserve">в Федеральной государственной информационной системе «Единый портал </w:t>
      </w:r>
      <w:r w:rsidRPr="008F375C">
        <w:rPr>
          <w:b/>
          <w:bCs/>
          <w:szCs w:val="28"/>
        </w:rPr>
        <w:t>государственных</w:t>
      </w:r>
      <w:r w:rsidRPr="00E63478">
        <w:rPr>
          <w:b/>
          <w:bCs/>
          <w:szCs w:val="28"/>
        </w:rPr>
        <w:t xml:space="preserve"> и муниципальных услуг (функций)» </w:t>
      </w:r>
      <w:hyperlink r:id="rId12" w:history="1">
        <w:r w:rsidR="008F375C" w:rsidRPr="008F375C">
          <w:rPr>
            <w:b/>
            <w:kern w:val="1"/>
            <w:szCs w:val="28"/>
            <w:lang w:eastAsia="zh-CN"/>
          </w:rPr>
          <w:t>http://gosuslugi.ru</w:t>
        </w:r>
      </w:hyperlink>
      <w:r w:rsidRPr="00E63478">
        <w:rPr>
          <w:b/>
          <w:bCs/>
          <w:szCs w:val="28"/>
        </w:rPr>
        <w:t xml:space="preserve"> (далее - </w:t>
      </w:r>
      <w:r w:rsidRPr="00E63478">
        <w:rPr>
          <w:b/>
          <w:szCs w:val="28"/>
        </w:rPr>
        <w:t>Единый портал)  можно получить информацию о (об):</w:t>
      </w:r>
    </w:p>
    <w:p w:rsidR="00E63478" w:rsidRPr="00E63478" w:rsidRDefault="00E63478" w:rsidP="00E63478">
      <w:pPr>
        <w:ind w:firstLine="539"/>
        <w:jc w:val="both"/>
        <w:rPr>
          <w:szCs w:val="28"/>
          <w:highlight w:val="yellow"/>
        </w:rPr>
      </w:pPr>
    </w:p>
    <w:p w:rsidR="00E63478" w:rsidRPr="00E63478" w:rsidRDefault="00E63478" w:rsidP="00E63478">
      <w:pPr>
        <w:ind w:firstLine="539"/>
        <w:jc w:val="both"/>
        <w:rPr>
          <w:szCs w:val="28"/>
        </w:rPr>
      </w:pPr>
      <w:r w:rsidRPr="00E63478">
        <w:rPr>
          <w:szCs w:val="28"/>
        </w:rPr>
        <w:t>- круге заявителей;</w:t>
      </w:r>
    </w:p>
    <w:p w:rsidR="00E63478" w:rsidRPr="00E63478" w:rsidRDefault="00E63478" w:rsidP="00E63478">
      <w:pPr>
        <w:ind w:firstLine="539"/>
        <w:jc w:val="both"/>
        <w:rPr>
          <w:szCs w:val="28"/>
        </w:rPr>
      </w:pPr>
      <w:r w:rsidRPr="00E63478">
        <w:rPr>
          <w:szCs w:val="28"/>
        </w:rPr>
        <w:t>-  сроке предоставления муниципальной услуги;</w:t>
      </w:r>
    </w:p>
    <w:p w:rsidR="00E63478" w:rsidRPr="00E63478" w:rsidRDefault="00E63478" w:rsidP="00E63478">
      <w:pPr>
        <w:ind w:firstLine="539"/>
        <w:jc w:val="both"/>
        <w:rPr>
          <w:szCs w:val="28"/>
        </w:rPr>
      </w:pPr>
      <w:r w:rsidRPr="00E63478">
        <w:rPr>
          <w:szCs w:val="28"/>
        </w:rPr>
        <w:t>- результате предоставления муниципальной услуги, порядок выдачи результата муниципальной услуги;</w:t>
      </w:r>
    </w:p>
    <w:p w:rsidR="00E63478" w:rsidRPr="00E63478" w:rsidRDefault="00E63478" w:rsidP="00E63478">
      <w:pPr>
        <w:ind w:firstLine="539"/>
        <w:jc w:val="both"/>
        <w:rPr>
          <w:szCs w:val="28"/>
        </w:rPr>
      </w:pPr>
      <w:r w:rsidRPr="00E63478">
        <w:rPr>
          <w:szCs w:val="28"/>
        </w:rPr>
        <w:t>- размере государственной пошлины, взимаемой за предоставление  муниципальной услуги;</w:t>
      </w:r>
    </w:p>
    <w:p w:rsidR="00E63478" w:rsidRPr="00E63478" w:rsidRDefault="00E63478" w:rsidP="00E63478">
      <w:pPr>
        <w:ind w:firstLine="539"/>
        <w:jc w:val="both"/>
        <w:rPr>
          <w:szCs w:val="28"/>
        </w:rPr>
      </w:pPr>
      <w:r w:rsidRPr="00E63478">
        <w:rPr>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63478" w:rsidRPr="00E63478" w:rsidRDefault="00E63478" w:rsidP="00E63478">
      <w:pPr>
        <w:ind w:firstLine="539"/>
        <w:jc w:val="both"/>
        <w:rPr>
          <w:szCs w:val="28"/>
        </w:rPr>
      </w:pPr>
      <w:r w:rsidRPr="00E63478">
        <w:rPr>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63478" w:rsidRPr="00E63478" w:rsidRDefault="00E63478" w:rsidP="00E63478">
      <w:pPr>
        <w:ind w:firstLine="539"/>
        <w:jc w:val="both"/>
        <w:rPr>
          <w:szCs w:val="28"/>
        </w:rPr>
      </w:pPr>
      <w:r w:rsidRPr="00E63478">
        <w:rPr>
          <w:szCs w:val="28"/>
        </w:rPr>
        <w:t>- формы заявлений (уведомлений, сообщений), используемые при предоставлении муниципальной услуги.</w:t>
      </w:r>
    </w:p>
    <w:p w:rsidR="00E63478" w:rsidRPr="008F375C" w:rsidRDefault="00E63478" w:rsidP="00E63478">
      <w:pPr>
        <w:autoSpaceDE w:val="0"/>
        <w:autoSpaceDN w:val="0"/>
        <w:adjustRightInd w:val="0"/>
        <w:ind w:firstLine="540"/>
        <w:jc w:val="both"/>
        <w:rPr>
          <w:szCs w:val="28"/>
        </w:rPr>
      </w:pPr>
      <w:r w:rsidRPr="008F375C">
        <w:rPr>
          <w:szCs w:val="28"/>
        </w:rPr>
        <w:t>- образцы заполнения электронной формы запроса.</w:t>
      </w:r>
    </w:p>
    <w:p w:rsidR="00E63478" w:rsidRPr="00E63478" w:rsidRDefault="00E63478" w:rsidP="00E63478">
      <w:pPr>
        <w:ind w:firstLine="539"/>
        <w:jc w:val="both"/>
        <w:rPr>
          <w:szCs w:val="28"/>
        </w:rPr>
      </w:pPr>
      <w:r w:rsidRPr="00E63478">
        <w:rPr>
          <w:szCs w:val="28"/>
        </w:rPr>
        <w:t xml:space="preserve">Информация о муниципальной услуге предоставляется бесплатно. </w:t>
      </w:r>
    </w:p>
    <w:p w:rsidR="00E63478" w:rsidRPr="00E63478" w:rsidRDefault="00E63478" w:rsidP="00E63478">
      <w:pPr>
        <w:ind w:firstLine="539"/>
        <w:jc w:val="both"/>
        <w:rPr>
          <w:szCs w:val="28"/>
        </w:rPr>
      </w:pPr>
    </w:p>
    <w:p w:rsidR="00E63478" w:rsidRPr="00233F60" w:rsidRDefault="00E63478" w:rsidP="00E63478">
      <w:pPr>
        <w:widowControl w:val="0"/>
        <w:autoSpaceDE w:val="0"/>
        <w:autoSpaceDN w:val="0"/>
        <w:ind w:firstLine="567"/>
        <w:jc w:val="both"/>
        <w:rPr>
          <w:b/>
          <w:szCs w:val="28"/>
        </w:rPr>
      </w:pPr>
      <w:r w:rsidRPr="00233F60">
        <w:rPr>
          <w:b/>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63478" w:rsidRPr="00233F60" w:rsidRDefault="00E63478" w:rsidP="00E63478">
      <w:pPr>
        <w:widowControl w:val="0"/>
        <w:autoSpaceDE w:val="0"/>
        <w:autoSpaceDN w:val="0"/>
        <w:jc w:val="both"/>
        <w:rPr>
          <w:b/>
          <w:szCs w:val="28"/>
        </w:rPr>
      </w:pPr>
    </w:p>
    <w:p w:rsidR="00E63478" w:rsidRPr="00E63478" w:rsidRDefault="00E63478" w:rsidP="00E63478">
      <w:pPr>
        <w:tabs>
          <w:tab w:val="left" w:pos="1560"/>
        </w:tabs>
        <w:suppressAutoHyphens/>
        <w:ind w:firstLine="540"/>
        <w:jc w:val="both"/>
        <w:rPr>
          <w:szCs w:val="28"/>
          <w:lang w:eastAsia="ar-SA"/>
        </w:rPr>
      </w:pPr>
      <w:r w:rsidRPr="00E63478">
        <w:rPr>
          <w:szCs w:val="28"/>
          <w:lang w:eastAsia="ar-SA"/>
        </w:rPr>
        <w:t xml:space="preserve">На информационных стендах в помещении, предназначенном для </w:t>
      </w:r>
      <w:r w:rsidRPr="00E63478">
        <w:rPr>
          <w:iCs/>
          <w:szCs w:val="28"/>
          <w:lang w:eastAsia="ar-SA"/>
        </w:rPr>
        <w:t xml:space="preserve">предоставления муниципальной услуги, </w:t>
      </w:r>
      <w:r w:rsidRPr="00E63478">
        <w:rPr>
          <w:szCs w:val="28"/>
          <w:lang w:eastAsia="ar-SA"/>
        </w:rPr>
        <w:t xml:space="preserve"> размещается следующая информация:</w:t>
      </w:r>
    </w:p>
    <w:p w:rsidR="00E63478" w:rsidRPr="00E63478" w:rsidRDefault="00E63478" w:rsidP="00E63478">
      <w:pPr>
        <w:suppressAutoHyphens/>
        <w:ind w:firstLine="540"/>
        <w:jc w:val="both"/>
        <w:rPr>
          <w:szCs w:val="28"/>
          <w:lang w:eastAsia="ar-SA"/>
        </w:rPr>
      </w:pPr>
      <w:r w:rsidRPr="00E63478">
        <w:rPr>
          <w:szCs w:val="28"/>
          <w:lang w:eastAsia="ar-SA"/>
        </w:rPr>
        <w:t>краткое описание порядка предоставления муниципальной услуги;</w:t>
      </w:r>
    </w:p>
    <w:p w:rsidR="00E63478" w:rsidRPr="00E63478" w:rsidRDefault="00E63478" w:rsidP="00E63478">
      <w:pPr>
        <w:autoSpaceDE w:val="0"/>
        <w:autoSpaceDN w:val="0"/>
        <w:adjustRightInd w:val="0"/>
        <w:ind w:firstLine="540"/>
        <w:jc w:val="both"/>
        <w:rPr>
          <w:szCs w:val="28"/>
        </w:rPr>
      </w:pPr>
      <w:r w:rsidRPr="00E63478">
        <w:rPr>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63478" w:rsidRPr="00E63478" w:rsidRDefault="00E63478" w:rsidP="00E63478">
      <w:pPr>
        <w:suppressAutoHyphens/>
        <w:ind w:firstLine="540"/>
        <w:jc w:val="both"/>
        <w:rPr>
          <w:szCs w:val="28"/>
          <w:lang w:eastAsia="ar-SA"/>
        </w:rPr>
      </w:pPr>
      <w:r w:rsidRPr="00E63478">
        <w:rPr>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63478">
        <w:rPr>
          <w:iCs/>
          <w:szCs w:val="28"/>
          <w:lang w:eastAsia="ar-SA"/>
        </w:rPr>
        <w:t>предоставления муниципальной услуги</w:t>
      </w:r>
      <w:r w:rsidRPr="00E63478">
        <w:rPr>
          <w:szCs w:val="28"/>
          <w:lang w:eastAsia="ar-SA"/>
        </w:rPr>
        <w:t>;</w:t>
      </w:r>
    </w:p>
    <w:p w:rsidR="00E63478" w:rsidRPr="00E63478" w:rsidRDefault="00E63478" w:rsidP="00E63478">
      <w:pPr>
        <w:suppressAutoHyphens/>
        <w:ind w:firstLine="540"/>
        <w:jc w:val="both"/>
        <w:rPr>
          <w:szCs w:val="28"/>
          <w:lang w:eastAsia="ar-SA"/>
        </w:rPr>
      </w:pPr>
      <w:r w:rsidRPr="00E63478">
        <w:rPr>
          <w:szCs w:val="28"/>
          <w:lang w:eastAsia="ar-SA"/>
        </w:rPr>
        <w:t xml:space="preserve">перечни документов, необходимых для </w:t>
      </w:r>
      <w:r w:rsidRPr="00E63478">
        <w:rPr>
          <w:iCs/>
          <w:szCs w:val="28"/>
          <w:lang w:eastAsia="ar-SA"/>
        </w:rPr>
        <w:t>предоставления муниципальной услуги</w:t>
      </w:r>
      <w:r w:rsidRPr="00E63478">
        <w:rPr>
          <w:szCs w:val="28"/>
          <w:lang w:eastAsia="ar-SA"/>
        </w:rPr>
        <w:t>, и требования, предъявляемые  к этим документам;</w:t>
      </w:r>
    </w:p>
    <w:p w:rsidR="00E63478" w:rsidRPr="00E63478" w:rsidRDefault="00E63478" w:rsidP="00E63478">
      <w:pPr>
        <w:suppressAutoHyphens/>
        <w:ind w:firstLine="540"/>
        <w:jc w:val="both"/>
        <w:rPr>
          <w:szCs w:val="28"/>
          <w:lang w:eastAsia="ar-SA"/>
        </w:rPr>
      </w:pPr>
      <w:r w:rsidRPr="00E63478">
        <w:rPr>
          <w:szCs w:val="28"/>
        </w:rPr>
        <w:lastRenderedPageBreak/>
        <w:t>порядок обжалования решения, действий или бездействия должностных лиц, предоставляющих муниципальную услугу;</w:t>
      </w:r>
    </w:p>
    <w:p w:rsidR="00E63478" w:rsidRPr="00E63478" w:rsidRDefault="00E63478" w:rsidP="00E63478">
      <w:pPr>
        <w:tabs>
          <w:tab w:val="left" w:pos="720"/>
        </w:tabs>
        <w:suppressAutoHyphens/>
        <w:ind w:firstLine="540"/>
        <w:jc w:val="both"/>
        <w:rPr>
          <w:szCs w:val="28"/>
          <w:lang w:eastAsia="ar-SA"/>
        </w:rPr>
      </w:pPr>
      <w:r w:rsidRPr="00E63478">
        <w:rPr>
          <w:szCs w:val="28"/>
          <w:lang w:eastAsia="ar-SA"/>
        </w:rPr>
        <w:t xml:space="preserve">основания для отказа в </w:t>
      </w:r>
      <w:r w:rsidRPr="00E63478">
        <w:rPr>
          <w:iCs/>
          <w:szCs w:val="28"/>
          <w:lang w:eastAsia="ar-SA"/>
        </w:rPr>
        <w:t>предоставлении муниципальной услуги</w:t>
      </w:r>
      <w:r w:rsidRPr="00E63478">
        <w:rPr>
          <w:szCs w:val="28"/>
          <w:lang w:eastAsia="ar-SA"/>
        </w:rPr>
        <w:t>;</w:t>
      </w:r>
    </w:p>
    <w:p w:rsidR="00E63478" w:rsidRPr="00E63478" w:rsidRDefault="00E63478" w:rsidP="00E63478">
      <w:pPr>
        <w:tabs>
          <w:tab w:val="left" w:pos="720"/>
        </w:tabs>
        <w:suppressAutoHyphens/>
        <w:ind w:firstLine="540"/>
        <w:jc w:val="both"/>
        <w:rPr>
          <w:szCs w:val="28"/>
          <w:lang w:eastAsia="ar-SA"/>
        </w:rPr>
      </w:pPr>
      <w:r w:rsidRPr="00E63478">
        <w:rPr>
          <w:szCs w:val="28"/>
          <w:lang w:eastAsia="ar-SA"/>
        </w:rPr>
        <w:t xml:space="preserve">основания для приостановления </w:t>
      </w:r>
      <w:r w:rsidRPr="00E63478">
        <w:rPr>
          <w:iCs/>
          <w:szCs w:val="28"/>
          <w:lang w:eastAsia="ar-SA"/>
        </w:rPr>
        <w:t>предоставления муниципальной услуги</w:t>
      </w:r>
      <w:r w:rsidRPr="00E63478">
        <w:rPr>
          <w:szCs w:val="28"/>
          <w:lang w:eastAsia="ar-SA"/>
        </w:rPr>
        <w:t>;</w:t>
      </w:r>
    </w:p>
    <w:p w:rsidR="00E63478" w:rsidRPr="00E63478" w:rsidRDefault="00E63478" w:rsidP="00E63478">
      <w:pPr>
        <w:tabs>
          <w:tab w:val="left" w:pos="720"/>
        </w:tabs>
        <w:suppressAutoHyphens/>
        <w:ind w:firstLine="540"/>
        <w:jc w:val="both"/>
        <w:rPr>
          <w:szCs w:val="28"/>
          <w:lang w:eastAsia="ar-SA"/>
        </w:rPr>
      </w:pPr>
      <w:r w:rsidRPr="00E63478">
        <w:rPr>
          <w:szCs w:val="28"/>
          <w:lang w:eastAsia="ar-SA"/>
        </w:rPr>
        <w:t>порядок информирования о ходе предоставления муниципальной услуги;</w:t>
      </w:r>
    </w:p>
    <w:p w:rsidR="00E63478" w:rsidRPr="00E63478" w:rsidRDefault="00E63478" w:rsidP="00E63478">
      <w:pPr>
        <w:tabs>
          <w:tab w:val="left" w:pos="720"/>
          <w:tab w:val="left" w:pos="1560"/>
        </w:tabs>
        <w:suppressAutoHyphens/>
        <w:ind w:firstLine="540"/>
        <w:jc w:val="both"/>
        <w:rPr>
          <w:szCs w:val="28"/>
          <w:lang w:eastAsia="ar-SA"/>
        </w:rPr>
      </w:pPr>
      <w:r w:rsidRPr="00E63478">
        <w:rPr>
          <w:szCs w:val="28"/>
          <w:lang w:eastAsia="ar-SA"/>
        </w:rPr>
        <w:t>порядок получения консультаций;</w:t>
      </w:r>
    </w:p>
    <w:p w:rsidR="00E63478" w:rsidRPr="00E63478" w:rsidRDefault="00E63478" w:rsidP="00E63478">
      <w:pPr>
        <w:tabs>
          <w:tab w:val="left" w:pos="720"/>
        </w:tabs>
        <w:suppressAutoHyphens/>
        <w:ind w:firstLine="540"/>
        <w:jc w:val="both"/>
        <w:rPr>
          <w:szCs w:val="28"/>
          <w:lang w:eastAsia="ar-SA"/>
        </w:rPr>
      </w:pPr>
      <w:r w:rsidRPr="00E63478">
        <w:rPr>
          <w:szCs w:val="28"/>
          <w:lang w:eastAsia="ar-SA"/>
        </w:rPr>
        <w:t>образцы оформления документов, необходимых для предоставления муниципальной услуги, и требования к ним.</w:t>
      </w:r>
    </w:p>
    <w:p w:rsidR="00E63478" w:rsidRPr="00E63478" w:rsidRDefault="00E63478" w:rsidP="00E63478">
      <w:pPr>
        <w:autoSpaceDE w:val="0"/>
        <w:autoSpaceDN w:val="0"/>
        <w:adjustRightInd w:val="0"/>
        <w:ind w:firstLine="539"/>
        <w:jc w:val="both"/>
        <w:rPr>
          <w:szCs w:val="28"/>
        </w:rPr>
      </w:pPr>
      <w:r w:rsidRPr="00E63478">
        <w:rPr>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63478" w:rsidRPr="00E63478" w:rsidRDefault="00E63478" w:rsidP="00E63478">
      <w:pPr>
        <w:widowControl w:val="0"/>
        <w:autoSpaceDE w:val="0"/>
        <w:autoSpaceDN w:val="0"/>
        <w:jc w:val="both"/>
        <w:rPr>
          <w:sz w:val="24"/>
          <w:szCs w:val="24"/>
        </w:rPr>
      </w:pPr>
    </w:p>
    <w:p w:rsidR="00E63478" w:rsidRPr="008F375C" w:rsidRDefault="00E63478" w:rsidP="00E63478">
      <w:pPr>
        <w:widowControl w:val="0"/>
        <w:autoSpaceDE w:val="0"/>
        <w:autoSpaceDN w:val="0"/>
        <w:ind w:firstLine="567"/>
        <w:jc w:val="both"/>
        <w:rPr>
          <w:szCs w:val="28"/>
        </w:rPr>
      </w:pPr>
      <w:r w:rsidRPr="008F375C">
        <w:rPr>
          <w:szCs w:val="28"/>
        </w:rPr>
        <w:t>Справочная информация  размещена на  официальном сайте Администрации</w:t>
      </w:r>
      <w:r w:rsidR="00B90065" w:rsidRPr="00B90065">
        <w:rPr>
          <w:szCs w:val="28"/>
        </w:rPr>
        <w:t xml:space="preserve"> </w:t>
      </w:r>
      <w:r w:rsidR="00B90065" w:rsidRPr="007B2963">
        <w:rPr>
          <w:szCs w:val="28"/>
        </w:rPr>
        <w:t>http://</w:t>
      </w:r>
      <w:r w:rsidR="00B90065">
        <w:rPr>
          <w:szCs w:val="28"/>
        </w:rPr>
        <w:t>ivanchikovo</w:t>
      </w:r>
      <w:r w:rsidR="00B90065" w:rsidRPr="007B2963">
        <w:rPr>
          <w:szCs w:val="28"/>
        </w:rPr>
        <w:t>.</w:t>
      </w:r>
      <w:r w:rsidR="00B90065">
        <w:rPr>
          <w:szCs w:val="28"/>
        </w:rPr>
        <w:t>ru</w:t>
      </w:r>
      <w:r w:rsidRPr="008F375C">
        <w:rPr>
          <w:szCs w:val="28"/>
        </w:rPr>
        <w:t>, и  Едином  портале</w:t>
      </w:r>
      <w:r w:rsidR="003F5967" w:rsidRPr="008F375C">
        <w:rPr>
          <w:szCs w:val="28"/>
        </w:rPr>
        <w:t>.</w:t>
      </w:r>
    </w:p>
    <w:p w:rsidR="008F375C" w:rsidRPr="00E63478" w:rsidRDefault="008F375C" w:rsidP="00E63478">
      <w:pPr>
        <w:widowControl w:val="0"/>
        <w:autoSpaceDE w:val="0"/>
        <w:autoSpaceDN w:val="0"/>
        <w:ind w:firstLine="567"/>
        <w:jc w:val="both"/>
        <w:rPr>
          <w:szCs w:val="28"/>
        </w:rPr>
      </w:pPr>
    </w:p>
    <w:p w:rsidR="00E63478" w:rsidRPr="008F375C" w:rsidRDefault="00E63478" w:rsidP="00E63478">
      <w:pPr>
        <w:widowControl w:val="0"/>
        <w:autoSpaceDE w:val="0"/>
        <w:autoSpaceDN w:val="0"/>
        <w:ind w:left="360"/>
        <w:jc w:val="both"/>
        <w:rPr>
          <w:szCs w:val="28"/>
        </w:rPr>
      </w:pPr>
      <w:r w:rsidRPr="008F375C">
        <w:rPr>
          <w:szCs w:val="28"/>
        </w:rPr>
        <w:t>К  справочной информации относится</w:t>
      </w:r>
      <w:r w:rsidR="003F5967" w:rsidRPr="008F375C">
        <w:rPr>
          <w:szCs w:val="28"/>
        </w:rPr>
        <w:t xml:space="preserve"> </w:t>
      </w:r>
      <w:r w:rsidRPr="008F375C">
        <w:rPr>
          <w:szCs w:val="28"/>
        </w:rPr>
        <w:t xml:space="preserve">следующая информация: </w:t>
      </w:r>
    </w:p>
    <w:p w:rsidR="00E63478" w:rsidRPr="008F375C" w:rsidRDefault="00E63478" w:rsidP="00E63478">
      <w:pPr>
        <w:widowControl w:val="0"/>
        <w:autoSpaceDE w:val="0"/>
        <w:autoSpaceDN w:val="0"/>
        <w:jc w:val="both"/>
        <w:rPr>
          <w:szCs w:val="28"/>
        </w:rPr>
      </w:pPr>
    </w:p>
    <w:p w:rsidR="00E63478" w:rsidRPr="008F375C" w:rsidRDefault="00E63478" w:rsidP="00E63478">
      <w:pPr>
        <w:autoSpaceDE w:val="0"/>
        <w:autoSpaceDN w:val="0"/>
        <w:adjustRightInd w:val="0"/>
        <w:ind w:firstLine="540"/>
        <w:jc w:val="both"/>
        <w:rPr>
          <w:szCs w:val="28"/>
        </w:rPr>
      </w:pPr>
      <w:r w:rsidRPr="008F375C">
        <w:rPr>
          <w:szCs w:val="28"/>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63478" w:rsidRPr="008F375C" w:rsidRDefault="00E63478" w:rsidP="00E63478">
      <w:pPr>
        <w:autoSpaceDE w:val="0"/>
        <w:autoSpaceDN w:val="0"/>
        <w:adjustRightInd w:val="0"/>
        <w:spacing w:before="200"/>
        <w:ind w:firstLine="540"/>
        <w:jc w:val="both"/>
        <w:rPr>
          <w:szCs w:val="28"/>
        </w:rPr>
      </w:pPr>
      <w:r w:rsidRPr="008F375C">
        <w:rPr>
          <w:szCs w:val="28"/>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E63478" w:rsidRPr="008F375C" w:rsidRDefault="00E63478" w:rsidP="00E63478">
      <w:pPr>
        <w:widowControl w:val="0"/>
        <w:autoSpaceDE w:val="0"/>
        <w:autoSpaceDN w:val="0"/>
        <w:ind w:firstLine="567"/>
        <w:jc w:val="both"/>
        <w:rPr>
          <w:szCs w:val="28"/>
        </w:rPr>
      </w:pPr>
      <w:r w:rsidRPr="008F375C">
        <w:rPr>
          <w:szCs w:val="28"/>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710B0B" w:rsidRPr="003F1E3F" w:rsidRDefault="00710B0B" w:rsidP="00233F60">
      <w:pPr>
        <w:autoSpaceDN w:val="0"/>
        <w:adjustRightInd w:val="0"/>
        <w:jc w:val="both"/>
        <w:rPr>
          <w:bCs/>
          <w:szCs w:val="28"/>
        </w:rPr>
      </w:pPr>
    </w:p>
    <w:p w:rsidR="00151F9F" w:rsidRPr="003F1E3F" w:rsidRDefault="00151F9F" w:rsidP="003F1E3F">
      <w:pPr>
        <w:tabs>
          <w:tab w:val="left" w:pos="1134"/>
          <w:tab w:val="left" w:pos="1541"/>
        </w:tabs>
        <w:ind w:firstLine="739"/>
        <w:jc w:val="center"/>
        <w:rPr>
          <w:b/>
          <w:bCs/>
          <w:szCs w:val="28"/>
        </w:rPr>
      </w:pPr>
      <w:r w:rsidRPr="003F1E3F">
        <w:rPr>
          <w:b/>
          <w:bCs/>
          <w:szCs w:val="28"/>
        </w:rPr>
        <w:t>II. Стандарт предоставления муниципальной услуги</w:t>
      </w:r>
    </w:p>
    <w:p w:rsidR="00151F9F" w:rsidRPr="003F1E3F" w:rsidRDefault="00151F9F" w:rsidP="003F1E3F">
      <w:pPr>
        <w:tabs>
          <w:tab w:val="left" w:pos="1134"/>
          <w:tab w:val="left" w:pos="1541"/>
        </w:tabs>
        <w:ind w:firstLine="739"/>
        <w:jc w:val="center"/>
        <w:rPr>
          <w:b/>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2.1. Наименование муниципальной услуги</w:t>
      </w:r>
    </w:p>
    <w:p w:rsidR="00B13F53" w:rsidRPr="003F1E3F" w:rsidRDefault="00B13F53" w:rsidP="003F1E3F">
      <w:pPr>
        <w:jc w:val="center"/>
        <w:rPr>
          <w:kern w:val="1"/>
          <w:szCs w:val="28"/>
        </w:rPr>
      </w:pPr>
    </w:p>
    <w:p w:rsidR="004057AA" w:rsidRPr="003F1E3F" w:rsidRDefault="005F393B" w:rsidP="003F5967">
      <w:pPr>
        <w:ind w:firstLine="690"/>
        <w:jc w:val="both"/>
        <w:rPr>
          <w:b/>
          <w:bCs/>
          <w:szCs w:val="28"/>
          <w:lang w:eastAsia="en-US"/>
        </w:rPr>
      </w:pPr>
      <w:r w:rsidRPr="003F1E3F">
        <w:rPr>
          <w:bCs/>
          <w:szCs w:val="28"/>
          <w:lang w:eastAsia="en-US"/>
        </w:rPr>
        <w:t>Присвоение адресов объектам адресации, изменение, аннулирование адресов</w:t>
      </w:r>
    </w:p>
    <w:p w:rsidR="005F393B" w:rsidRPr="003F1E3F" w:rsidRDefault="005F393B" w:rsidP="003F1E3F">
      <w:pPr>
        <w:ind w:firstLine="284"/>
        <w:jc w:val="both"/>
        <w:rPr>
          <w:kern w:val="1"/>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2.2. Наименование органа местного самоуправления, предоставляющего</w:t>
      </w:r>
      <w:r w:rsidR="00524773" w:rsidRPr="003F1E3F">
        <w:rPr>
          <w:rFonts w:ascii="Times New Roman" w:hAnsi="Times New Roman" w:cs="Times New Roman"/>
          <w:b/>
          <w:sz w:val="28"/>
          <w:szCs w:val="28"/>
        </w:rPr>
        <w:t xml:space="preserve"> </w:t>
      </w:r>
      <w:r w:rsidRPr="003F1E3F">
        <w:rPr>
          <w:rFonts w:ascii="Times New Roman" w:hAnsi="Times New Roman" w:cs="Times New Roman"/>
          <w:b/>
          <w:sz w:val="28"/>
          <w:szCs w:val="28"/>
        </w:rPr>
        <w:t xml:space="preserve">муниципальную услугу </w:t>
      </w:r>
    </w:p>
    <w:p w:rsidR="00E569D5" w:rsidRPr="003F1E3F" w:rsidRDefault="00E569D5" w:rsidP="003F1E3F">
      <w:pPr>
        <w:ind w:firstLine="284"/>
        <w:jc w:val="center"/>
        <w:rPr>
          <w:b/>
          <w:szCs w:val="28"/>
        </w:rPr>
      </w:pPr>
    </w:p>
    <w:p w:rsidR="00E569D5" w:rsidRPr="003F1E3F" w:rsidRDefault="00E569D5" w:rsidP="003F1E3F">
      <w:pPr>
        <w:ind w:firstLine="284"/>
        <w:jc w:val="both"/>
        <w:rPr>
          <w:bCs/>
          <w:szCs w:val="28"/>
          <w:lang w:eastAsia="en-US"/>
        </w:rPr>
      </w:pPr>
      <w:r w:rsidRPr="003F1E3F">
        <w:rPr>
          <w:bCs/>
          <w:szCs w:val="28"/>
          <w:lang w:eastAsia="en-US"/>
        </w:rPr>
        <w:t xml:space="preserve">2.2.1. Муниципальная  услуга предоставляется Администрацией </w:t>
      </w:r>
      <w:r w:rsidR="00B90065">
        <w:rPr>
          <w:bCs/>
          <w:szCs w:val="28"/>
          <w:lang w:eastAsia="en-US"/>
        </w:rPr>
        <w:t>Иванчиковского сельсовета Льговского</w:t>
      </w:r>
      <w:r w:rsidR="00CB09C3" w:rsidRPr="003F1E3F">
        <w:rPr>
          <w:bCs/>
          <w:szCs w:val="28"/>
          <w:lang w:eastAsia="en-US"/>
        </w:rPr>
        <w:t xml:space="preserve"> </w:t>
      </w:r>
      <w:r w:rsidRPr="003F1E3F">
        <w:rPr>
          <w:bCs/>
          <w:szCs w:val="28"/>
          <w:lang w:eastAsia="en-US"/>
        </w:rPr>
        <w:t>района Курской области</w:t>
      </w:r>
      <w:r w:rsidR="00D80816" w:rsidRPr="003F1E3F">
        <w:rPr>
          <w:bCs/>
          <w:szCs w:val="28"/>
          <w:lang w:eastAsia="en-US"/>
        </w:rPr>
        <w:t xml:space="preserve"> (далее - Администрация)</w:t>
      </w:r>
      <w:r w:rsidRPr="003F1E3F">
        <w:rPr>
          <w:bCs/>
          <w:szCs w:val="28"/>
          <w:lang w:eastAsia="en-US"/>
        </w:rPr>
        <w:t xml:space="preserve">. </w:t>
      </w:r>
    </w:p>
    <w:p w:rsidR="00E569D5" w:rsidRPr="003F1E3F" w:rsidRDefault="00E569D5" w:rsidP="003F1E3F">
      <w:pPr>
        <w:ind w:firstLine="284"/>
        <w:jc w:val="both"/>
        <w:rPr>
          <w:bCs/>
          <w:szCs w:val="28"/>
          <w:lang w:eastAsia="en-US"/>
        </w:rPr>
      </w:pPr>
      <w:r w:rsidRPr="003F1E3F">
        <w:rPr>
          <w:bCs/>
          <w:szCs w:val="28"/>
          <w:lang w:eastAsia="en-US"/>
        </w:rPr>
        <w:lastRenderedPageBreak/>
        <w:t>2.2.2. В предоставлении муниципальной услуги участву</w:t>
      </w:r>
      <w:r w:rsidR="005F393B" w:rsidRPr="003F1E3F">
        <w:rPr>
          <w:bCs/>
          <w:szCs w:val="28"/>
          <w:lang w:eastAsia="en-US"/>
        </w:rPr>
        <w:t>ю</w:t>
      </w:r>
      <w:r w:rsidRPr="003F1E3F">
        <w:rPr>
          <w:bCs/>
          <w:szCs w:val="28"/>
          <w:lang w:eastAsia="en-US"/>
        </w:rPr>
        <w:t>т:</w:t>
      </w:r>
    </w:p>
    <w:p w:rsidR="00F74A4B" w:rsidRPr="003F1E3F" w:rsidRDefault="00F74A4B" w:rsidP="003F1E3F">
      <w:pPr>
        <w:widowControl w:val="0"/>
        <w:ind w:firstLine="709"/>
        <w:jc w:val="both"/>
        <w:rPr>
          <w:szCs w:val="28"/>
        </w:rPr>
      </w:pPr>
      <w:r w:rsidRPr="003F1E3F">
        <w:rPr>
          <w:szCs w:val="28"/>
        </w:rPr>
        <w:t>- Управление Федеральной службы государственной регистрации, кадастра и картографии по Курской области</w:t>
      </w:r>
      <w:r w:rsidR="005F393B" w:rsidRPr="003F1E3F">
        <w:rPr>
          <w:szCs w:val="28"/>
        </w:rPr>
        <w:t>;</w:t>
      </w:r>
    </w:p>
    <w:p w:rsidR="005F393B" w:rsidRPr="006971C1" w:rsidRDefault="005F393B" w:rsidP="006971C1">
      <w:pPr>
        <w:widowControl w:val="0"/>
        <w:autoSpaceDE w:val="0"/>
        <w:autoSpaceDN w:val="0"/>
        <w:adjustRightInd w:val="0"/>
        <w:ind w:firstLine="720"/>
        <w:jc w:val="both"/>
        <w:rPr>
          <w:bCs/>
          <w:szCs w:val="28"/>
        </w:rPr>
      </w:pPr>
      <w:r w:rsidRPr="003F1E3F">
        <w:rPr>
          <w:bCs/>
          <w:szCs w:val="28"/>
        </w:rPr>
        <w:t>- филиал областного бюджетного учреждения «Многофункциональный центр по предоставлению государственных и муниципальных услуг» (далее - МФЦ).</w:t>
      </w:r>
    </w:p>
    <w:p w:rsidR="006B03E3" w:rsidRPr="003F1E3F" w:rsidRDefault="006B03E3" w:rsidP="003F1E3F">
      <w:pPr>
        <w:tabs>
          <w:tab w:val="left" w:pos="709"/>
        </w:tabs>
        <w:suppressAutoHyphens/>
        <w:ind w:firstLine="720"/>
        <w:jc w:val="both"/>
        <w:rPr>
          <w:szCs w:val="28"/>
        </w:rPr>
      </w:pPr>
      <w:r w:rsidRPr="003F1E3F">
        <w:rPr>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w:t>
      </w:r>
      <w:r w:rsidR="007740FD" w:rsidRPr="007740FD">
        <w:rPr>
          <w:szCs w:val="28"/>
        </w:rPr>
        <w:t xml:space="preserve"> </w:t>
      </w:r>
      <w:r w:rsidR="007740FD" w:rsidRPr="008541B6">
        <w:rPr>
          <w:szCs w:val="28"/>
        </w:rPr>
        <w:t>муниципальной</w:t>
      </w:r>
      <w:r w:rsidRPr="003F1E3F">
        <w:rPr>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569D5" w:rsidRPr="003F1E3F" w:rsidRDefault="00E569D5" w:rsidP="003F1E3F">
      <w:pPr>
        <w:tabs>
          <w:tab w:val="left" w:pos="1134"/>
          <w:tab w:val="left" w:pos="1541"/>
        </w:tabs>
        <w:ind w:firstLine="284"/>
        <w:jc w:val="both"/>
        <w:rPr>
          <w:kern w:val="1"/>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2.3. Описание результата предоставления муниципальной услуги</w:t>
      </w:r>
    </w:p>
    <w:p w:rsidR="00E569D5" w:rsidRPr="003F1E3F" w:rsidRDefault="00E569D5" w:rsidP="003F1E3F">
      <w:pPr>
        <w:ind w:firstLine="709"/>
        <w:jc w:val="center"/>
        <w:rPr>
          <w:b/>
          <w:bCs/>
          <w:szCs w:val="28"/>
        </w:rPr>
      </w:pPr>
    </w:p>
    <w:p w:rsidR="00E569D5" w:rsidRPr="003F1E3F" w:rsidRDefault="001930CE" w:rsidP="003F1E3F">
      <w:pPr>
        <w:ind w:firstLine="690"/>
        <w:jc w:val="both"/>
        <w:rPr>
          <w:bCs/>
          <w:szCs w:val="28"/>
          <w:lang w:eastAsia="en-US"/>
        </w:rPr>
      </w:pPr>
      <w:r w:rsidRPr="003F1E3F">
        <w:rPr>
          <w:bCs/>
          <w:szCs w:val="28"/>
          <w:lang w:eastAsia="en-US"/>
        </w:rPr>
        <w:t>Р</w:t>
      </w:r>
      <w:r w:rsidR="00E569D5" w:rsidRPr="003F1E3F">
        <w:rPr>
          <w:bCs/>
          <w:szCs w:val="28"/>
          <w:lang w:eastAsia="en-US"/>
        </w:rPr>
        <w:t>езультат</w:t>
      </w:r>
      <w:r w:rsidRPr="003F1E3F">
        <w:rPr>
          <w:bCs/>
          <w:szCs w:val="28"/>
          <w:lang w:eastAsia="en-US"/>
        </w:rPr>
        <w:t>ом</w:t>
      </w:r>
      <w:r w:rsidR="00E569D5" w:rsidRPr="003F1E3F">
        <w:rPr>
          <w:bCs/>
          <w:szCs w:val="28"/>
          <w:lang w:eastAsia="en-US"/>
        </w:rPr>
        <w:t xml:space="preserve"> предоставления муниципальной услуги яв</w:t>
      </w:r>
      <w:r w:rsidR="00E569D5" w:rsidRPr="003F1E3F">
        <w:rPr>
          <w:bCs/>
          <w:szCs w:val="28"/>
          <w:lang w:eastAsia="en-US"/>
        </w:rPr>
        <w:softHyphen/>
        <w:t>ляются:</w:t>
      </w:r>
    </w:p>
    <w:p w:rsidR="004054F1" w:rsidRPr="003F1E3F" w:rsidRDefault="004054F1" w:rsidP="003F1E3F">
      <w:pPr>
        <w:ind w:firstLine="720"/>
        <w:rPr>
          <w:bCs/>
          <w:szCs w:val="28"/>
          <w:lang w:eastAsia="en-US"/>
        </w:rPr>
      </w:pPr>
      <w:r w:rsidRPr="003F1E3F">
        <w:rPr>
          <w:bCs/>
          <w:szCs w:val="28"/>
          <w:lang w:eastAsia="en-US"/>
        </w:rPr>
        <w:t xml:space="preserve">- решение о присвоении </w:t>
      </w:r>
      <w:r w:rsidR="005F393B" w:rsidRPr="003F1E3F">
        <w:rPr>
          <w:bCs/>
          <w:szCs w:val="28"/>
          <w:lang w:eastAsia="en-US"/>
        </w:rPr>
        <w:t>адреса объектам адресации, аннулирование адресов</w:t>
      </w:r>
      <w:r w:rsidRPr="003F1E3F">
        <w:rPr>
          <w:bCs/>
          <w:szCs w:val="28"/>
          <w:lang w:eastAsia="en-US"/>
        </w:rPr>
        <w:t>;</w:t>
      </w:r>
    </w:p>
    <w:p w:rsidR="005F393B" w:rsidRPr="003F1E3F" w:rsidRDefault="00E569D5" w:rsidP="003F1E3F">
      <w:pPr>
        <w:ind w:firstLine="720"/>
        <w:rPr>
          <w:bCs/>
          <w:szCs w:val="28"/>
          <w:lang w:eastAsia="en-US"/>
        </w:rPr>
      </w:pPr>
      <w:r w:rsidRPr="003F1E3F">
        <w:rPr>
          <w:bCs/>
          <w:szCs w:val="28"/>
          <w:lang w:eastAsia="en-US"/>
        </w:rPr>
        <w:t xml:space="preserve">- </w:t>
      </w:r>
      <w:r w:rsidR="00823521" w:rsidRPr="003F1E3F">
        <w:rPr>
          <w:bCs/>
          <w:szCs w:val="28"/>
          <w:lang w:eastAsia="en-US"/>
        </w:rPr>
        <w:t xml:space="preserve">решение </w:t>
      </w:r>
      <w:r w:rsidR="005F393B" w:rsidRPr="003F1E3F">
        <w:rPr>
          <w:bCs/>
          <w:szCs w:val="28"/>
          <w:lang w:eastAsia="en-US"/>
        </w:rPr>
        <w:t xml:space="preserve">об отказе в присвоении </w:t>
      </w:r>
      <w:r w:rsidR="00823521" w:rsidRPr="003F1E3F">
        <w:rPr>
          <w:bCs/>
          <w:szCs w:val="28"/>
          <w:lang w:eastAsia="en-US"/>
        </w:rPr>
        <w:t xml:space="preserve">адреса </w:t>
      </w:r>
      <w:r w:rsidR="005F393B" w:rsidRPr="003F1E3F">
        <w:rPr>
          <w:bCs/>
          <w:szCs w:val="28"/>
          <w:lang w:eastAsia="en-US"/>
        </w:rPr>
        <w:t xml:space="preserve">объектам адресации, </w:t>
      </w:r>
    </w:p>
    <w:p w:rsidR="00823521" w:rsidRPr="003F1E3F" w:rsidRDefault="005F393B" w:rsidP="003F1E3F">
      <w:pPr>
        <w:jc w:val="both"/>
        <w:rPr>
          <w:bCs/>
          <w:szCs w:val="28"/>
          <w:lang w:eastAsia="en-US"/>
        </w:rPr>
      </w:pPr>
      <w:r w:rsidRPr="003F1E3F">
        <w:rPr>
          <w:bCs/>
          <w:szCs w:val="28"/>
          <w:lang w:eastAsia="en-US"/>
        </w:rPr>
        <w:t>аннулирование адресов</w:t>
      </w:r>
      <w:r w:rsidR="00823521" w:rsidRPr="003F1E3F">
        <w:rPr>
          <w:bCs/>
          <w:szCs w:val="28"/>
          <w:lang w:eastAsia="en-US"/>
        </w:rPr>
        <w:t xml:space="preserve">. </w:t>
      </w:r>
    </w:p>
    <w:p w:rsidR="007F09E0" w:rsidRPr="003F1E3F" w:rsidRDefault="007F09E0" w:rsidP="003F1E3F">
      <w:pPr>
        <w:pStyle w:val="a9"/>
        <w:rPr>
          <w:rFonts w:ascii="Times New Roman" w:hAnsi="Times New Roman" w:cs="Times New Roman"/>
          <w:sz w:val="28"/>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2.4. Срок предоставления муниципальной услуги</w:t>
      </w:r>
    </w:p>
    <w:p w:rsidR="00E569D5" w:rsidRPr="003F1E3F" w:rsidRDefault="00E569D5" w:rsidP="003F1E3F">
      <w:pPr>
        <w:ind w:firstLine="284"/>
        <w:jc w:val="center"/>
        <w:rPr>
          <w:b/>
          <w:szCs w:val="28"/>
        </w:rPr>
      </w:pPr>
    </w:p>
    <w:p w:rsidR="00E1184A" w:rsidRDefault="00233F60" w:rsidP="00233F60">
      <w:pPr>
        <w:ind w:firstLine="708"/>
        <w:jc w:val="both"/>
        <w:rPr>
          <w:bCs/>
          <w:szCs w:val="28"/>
          <w:lang w:eastAsia="en-US"/>
        </w:rPr>
      </w:pPr>
      <w:r>
        <w:rPr>
          <w:bCs/>
          <w:szCs w:val="28"/>
          <w:lang w:eastAsia="en-US"/>
        </w:rPr>
        <w:t>С</w:t>
      </w:r>
      <w:r w:rsidR="002D272B" w:rsidRPr="003F1E3F">
        <w:rPr>
          <w:bCs/>
          <w:szCs w:val="28"/>
          <w:lang w:eastAsia="en-US"/>
        </w:rPr>
        <w:t>рок предоставления муниципальной услуги не должен превышать</w:t>
      </w:r>
      <w:r w:rsidR="00B73498" w:rsidRPr="003F1E3F">
        <w:rPr>
          <w:bCs/>
          <w:szCs w:val="28"/>
          <w:lang w:eastAsia="en-US"/>
        </w:rPr>
        <w:t xml:space="preserve"> </w:t>
      </w:r>
      <w:r w:rsidR="00E1184A" w:rsidRPr="003F1E3F">
        <w:rPr>
          <w:bCs/>
          <w:szCs w:val="28"/>
          <w:lang w:eastAsia="en-US"/>
        </w:rPr>
        <w:t xml:space="preserve"> </w:t>
      </w:r>
      <w:r w:rsidR="003A010A">
        <w:rPr>
          <w:bCs/>
          <w:szCs w:val="28"/>
          <w:lang w:eastAsia="en-US"/>
        </w:rPr>
        <w:t>18</w:t>
      </w:r>
      <w:r w:rsidR="00C67FBC" w:rsidRPr="003F1E3F">
        <w:rPr>
          <w:bCs/>
          <w:szCs w:val="28"/>
          <w:lang w:eastAsia="en-US"/>
        </w:rPr>
        <w:t xml:space="preserve"> </w:t>
      </w:r>
      <w:r w:rsidR="00A12C90" w:rsidRPr="003F1E3F">
        <w:rPr>
          <w:bCs/>
          <w:szCs w:val="28"/>
          <w:lang w:eastAsia="en-US"/>
        </w:rPr>
        <w:t xml:space="preserve">  </w:t>
      </w:r>
      <w:r w:rsidR="00C67FBC" w:rsidRPr="003F1E3F">
        <w:rPr>
          <w:bCs/>
          <w:szCs w:val="28"/>
          <w:lang w:eastAsia="en-US"/>
        </w:rPr>
        <w:t>рабочих дней</w:t>
      </w:r>
      <w:r w:rsidR="007F2CF6" w:rsidRPr="003F1E3F">
        <w:rPr>
          <w:bCs/>
          <w:szCs w:val="28"/>
          <w:lang w:eastAsia="en-US"/>
        </w:rPr>
        <w:t xml:space="preserve">  со дня поступления заявления.</w:t>
      </w:r>
      <w:r w:rsidR="005C72B3" w:rsidRPr="003F1E3F">
        <w:rPr>
          <w:bCs/>
          <w:szCs w:val="28"/>
          <w:lang w:eastAsia="en-US"/>
        </w:rPr>
        <w:t xml:space="preserve"> </w:t>
      </w:r>
    </w:p>
    <w:p w:rsidR="003A010A" w:rsidRPr="00233F60" w:rsidRDefault="003A010A" w:rsidP="00A178EF">
      <w:pPr>
        <w:autoSpaceDE w:val="0"/>
        <w:autoSpaceDN w:val="0"/>
        <w:adjustRightInd w:val="0"/>
        <w:ind w:firstLine="708"/>
        <w:jc w:val="both"/>
        <w:rPr>
          <w:bCs/>
          <w:szCs w:val="28"/>
          <w:lang w:eastAsia="en-US"/>
        </w:rPr>
      </w:pPr>
      <w:r w:rsidRPr="00233F60">
        <w:rPr>
          <w:iCs/>
          <w:szCs w:val="28"/>
        </w:rPr>
        <w:t>Срок присвоения адреса вновь образованному земельному участку и вновь созданному объекту капитального строительства</w:t>
      </w:r>
      <w:r w:rsidRPr="00233F60">
        <w:rPr>
          <w:i/>
          <w:iCs/>
          <w:sz w:val="18"/>
          <w:szCs w:val="18"/>
        </w:rPr>
        <w:t xml:space="preserve"> - </w:t>
      </w:r>
      <w:r w:rsidRPr="00233F60">
        <w:rPr>
          <w:iCs/>
          <w:szCs w:val="28"/>
        </w:rPr>
        <w:t>12 календарных дней</w:t>
      </w:r>
      <w:r w:rsidRPr="00233F60">
        <w:rPr>
          <w:bCs/>
          <w:szCs w:val="28"/>
          <w:lang w:eastAsia="en-US"/>
        </w:rPr>
        <w:t xml:space="preserve"> </w:t>
      </w:r>
    </w:p>
    <w:p w:rsidR="001541A0" w:rsidRDefault="00E1184A" w:rsidP="00A178EF">
      <w:pPr>
        <w:jc w:val="both"/>
        <w:rPr>
          <w:color w:val="00B050"/>
          <w:sz w:val="22"/>
          <w:szCs w:val="22"/>
        </w:rPr>
      </w:pPr>
      <w:r w:rsidRPr="003F1E3F">
        <w:rPr>
          <w:bCs/>
          <w:i/>
          <w:szCs w:val="28"/>
          <w:lang w:eastAsia="en-US"/>
        </w:rPr>
        <w:t xml:space="preserve">         </w:t>
      </w:r>
      <w:r w:rsidRPr="003A010A">
        <w:rPr>
          <w:bCs/>
          <w:color w:val="00B050"/>
          <w:sz w:val="22"/>
          <w:szCs w:val="22"/>
          <w:lang w:eastAsia="en-US"/>
        </w:rPr>
        <w:t>*</w:t>
      </w:r>
      <w:r w:rsidR="005C72B3" w:rsidRPr="003A010A">
        <w:rPr>
          <w:bCs/>
          <w:color w:val="00B050"/>
          <w:sz w:val="22"/>
          <w:szCs w:val="22"/>
          <w:lang w:eastAsia="en-US"/>
        </w:rPr>
        <w:t>(</w:t>
      </w:r>
      <w:r w:rsidR="005C72B3" w:rsidRPr="003A010A">
        <w:rPr>
          <w:color w:val="00B050"/>
          <w:sz w:val="22"/>
          <w:szCs w:val="22"/>
        </w:rPr>
        <w:t>Срок предусмотрен  распоряжением  Правительства РФ от 31.01.2017 №147-р «О   целевых моделях упрощения процедур ведения бизнеса и повышения инвестиционной привлекательности субъектов Российской Федерации»</w:t>
      </w:r>
      <w:r w:rsidR="003A010A" w:rsidRPr="003A010A">
        <w:rPr>
          <w:color w:val="00B050"/>
          <w:sz w:val="22"/>
          <w:szCs w:val="22"/>
        </w:rPr>
        <w:t>)</w:t>
      </w:r>
      <w:r w:rsidR="003A010A">
        <w:rPr>
          <w:color w:val="00B050"/>
          <w:sz w:val="22"/>
          <w:szCs w:val="22"/>
        </w:rPr>
        <w:t>.</w:t>
      </w:r>
    </w:p>
    <w:p w:rsidR="003A010A" w:rsidRPr="003A010A" w:rsidRDefault="003A010A" w:rsidP="003A010A">
      <w:pPr>
        <w:jc w:val="both"/>
        <w:rPr>
          <w:color w:val="00B050"/>
          <w:sz w:val="22"/>
          <w:szCs w:val="22"/>
        </w:rPr>
      </w:pPr>
    </w:p>
    <w:p w:rsidR="00177B2E" w:rsidRPr="00D36EEA" w:rsidRDefault="00177B2E" w:rsidP="00D36EEA">
      <w:pPr>
        <w:ind w:firstLine="426"/>
        <w:jc w:val="both"/>
        <w:rPr>
          <w:bCs/>
          <w:szCs w:val="28"/>
        </w:rPr>
      </w:pPr>
      <w:r w:rsidRPr="00D36EEA">
        <w:rPr>
          <w:bCs/>
          <w:szCs w:val="28"/>
        </w:rPr>
        <w:t>Оснований для приостановления предоставления муниципальной услуги законодательством не предусмотрено.</w:t>
      </w:r>
    </w:p>
    <w:p w:rsidR="004054F1" w:rsidRDefault="004054F1" w:rsidP="00E63478">
      <w:pPr>
        <w:ind w:firstLine="426"/>
        <w:jc w:val="both"/>
        <w:rPr>
          <w:bCs/>
          <w:szCs w:val="28"/>
          <w:lang w:eastAsia="en-US"/>
        </w:rPr>
      </w:pPr>
      <w:r w:rsidRPr="003F1E3F">
        <w:rPr>
          <w:bCs/>
          <w:szCs w:val="28"/>
          <w:lang w:eastAsia="en-US"/>
        </w:rPr>
        <w:t xml:space="preserve">Срок выдачи (направления) документов - не позднее 1 рабочего дня с </w:t>
      </w:r>
      <w:r w:rsidR="001930CE" w:rsidRPr="003F1E3F">
        <w:rPr>
          <w:bCs/>
          <w:szCs w:val="28"/>
          <w:lang w:eastAsia="en-US"/>
        </w:rPr>
        <w:t>даты</w:t>
      </w:r>
      <w:r w:rsidRPr="003F1E3F">
        <w:rPr>
          <w:bCs/>
          <w:szCs w:val="28"/>
          <w:lang w:eastAsia="en-US"/>
        </w:rPr>
        <w:t xml:space="preserve"> регистрации </w:t>
      </w:r>
      <w:r w:rsidR="006B03E3" w:rsidRPr="003F1E3F">
        <w:rPr>
          <w:bCs/>
          <w:szCs w:val="28"/>
          <w:lang w:eastAsia="en-US"/>
        </w:rPr>
        <w:t>решения</w:t>
      </w:r>
      <w:r w:rsidRPr="003F1E3F">
        <w:rPr>
          <w:bCs/>
          <w:szCs w:val="28"/>
          <w:lang w:eastAsia="en-US"/>
        </w:rPr>
        <w:t>.</w:t>
      </w:r>
      <w:r w:rsidR="00A12C90" w:rsidRPr="003F1E3F">
        <w:rPr>
          <w:bCs/>
          <w:szCs w:val="28"/>
          <w:lang w:eastAsia="en-US"/>
        </w:rPr>
        <w:t xml:space="preserve"> </w:t>
      </w:r>
    </w:p>
    <w:p w:rsidR="004F7A4C" w:rsidRDefault="004F7A4C" w:rsidP="003F1E3F">
      <w:pPr>
        <w:tabs>
          <w:tab w:val="left" w:pos="2385"/>
        </w:tabs>
        <w:rPr>
          <w:szCs w:val="28"/>
        </w:rPr>
      </w:pPr>
    </w:p>
    <w:p w:rsidR="003F5967" w:rsidRPr="00233F60" w:rsidRDefault="003F5967" w:rsidP="003F5967">
      <w:pPr>
        <w:widowControl w:val="0"/>
        <w:autoSpaceDE w:val="0"/>
        <w:autoSpaceDN w:val="0"/>
        <w:adjustRightInd w:val="0"/>
        <w:jc w:val="center"/>
        <w:rPr>
          <w:b/>
        </w:rPr>
      </w:pPr>
      <w:r w:rsidRPr="00233F60">
        <w:rPr>
          <w:b/>
        </w:rPr>
        <w:t xml:space="preserve">2.5. Нормативные правовые акты, регулирующие предоставление </w:t>
      </w:r>
    </w:p>
    <w:p w:rsidR="003F5967" w:rsidRPr="00233F60" w:rsidRDefault="003F5967" w:rsidP="003F5967">
      <w:pPr>
        <w:widowControl w:val="0"/>
        <w:autoSpaceDE w:val="0"/>
        <w:autoSpaceDN w:val="0"/>
        <w:adjustRightInd w:val="0"/>
        <w:jc w:val="center"/>
        <w:rPr>
          <w:b/>
        </w:rPr>
      </w:pPr>
      <w:r w:rsidRPr="00233F60">
        <w:rPr>
          <w:b/>
        </w:rPr>
        <w:t>муниципальной  услуги</w:t>
      </w:r>
    </w:p>
    <w:p w:rsidR="00A178EF" w:rsidRDefault="003F5967" w:rsidP="00264E08">
      <w:pPr>
        <w:widowControl w:val="0"/>
        <w:autoSpaceDE w:val="0"/>
        <w:autoSpaceDN w:val="0"/>
        <w:spacing w:before="240"/>
        <w:ind w:firstLine="567"/>
        <w:jc w:val="both"/>
        <w:rPr>
          <w:szCs w:val="28"/>
        </w:rPr>
      </w:pPr>
      <w:r w:rsidRPr="00233F60">
        <w:rPr>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233F60">
        <w:rPr>
          <w:szCs w:val="28"/>
        </w:rPr>
        <w:lastRenderedPageBreak/>
        <w:t>Администрации</w:t>
      </w:r>
      <w:r w:rsidR="00616948" w:rsidRPr="00616948">
        <w:rPr>
          <w:szCs w:val="28"/>
        </w:rPr>
        <w:t xml:space="preserve"> </w:t>
      </w:r>
      <w:r w:rsidR="00616948" w:rsidRPr="007B2963">
        <w:rPr>
          <w:szCs w:val="28"/>
        </w:rPr>
        <w:t>http://</w:t>
      </w:r>
      <w:r w:rsidR="00616948">
        <w:rPr>
          <w:szCs w:val="28"/>
        </w:rPr>
        <w:t>ivanchikovo</w:t>
      </w:r>
      <w:r w:rsidR="00616948" w:rsidRPr="007B2963">
        <w:rPr>
          <w:szCs w:val="28"/>
        </w:rPr>
        <w:t>.</w:t>
      </w:r>
      <w:r w:rsidR="00616948">
        <w:rPr>
          <w:szCs w:val="28"/>
        </w:rPr>
        <w:t>ru</w:t>
      </w:r>
      <w:bookmarkStart w:id="0" w:name="_GoBack"/>
      <w:bookmarkEnd w:id="0"/>
      <w:r w:rsidR="00233F60" w:rsidRPr="00233F60">
        <w:rPr>
          <w:szCs w:val="28"/>
        </w:rPr>
        <w:t xml:space="preserve">    в сети «Интернет»</w:t>
      </w:r>
      <w:r w:rsidR="00264E08">
        <w:rPr>
          <w:szCs w:val="28"/>
        </w:rPr>
        <w:t xml:space="preserve">, </w:t>
      </w:r>
      <w:r w:rsidRPr="00233F60">
        <w:rPr>
          <w:szCs w:val="28"/>
        </w:rPr>
        <w:t xml:space="preserve"> </w:t>
      </w:r>
      <w:r w:rsidR="00264E08" w:rsidRPr="00264E08">
        <w:rPr>
          <w:szCs w:val="28"/>
        </w:rPr>
        <w:t>а также на Едином портале.</w:t>
      </w:r>
    </w:p>
    <w:p w:rsidR="00390A86" w:rsidRPr="003F1E3F" w:rsidRDefault="00390A86" w:rsidP="00616948">
      <w:pPr>
        <w:autoSpaceDE w:val="0"/>
        <w:autoSpaceDN w:val="0"/>
        <w:adjustRightInd w:val="0"/>
        <w:jc w:val="both"/>
        <w:rPr>
          <w:b/>
          <w:szCs w:val="28"/>
        </w:rPr>
      </w:pPr>
    </w:p>
    <w:p w:rsidR="004F6FE0" w:rsidRPr="004F6FE0" w:rsidRDefault="004F6FE0" w:rsidP="004F6FE0">
      <w:pPr>
        <w:widowControl w:val="0"/>
        <w:autoSpaceDE w:val="0"/>
        <w:autoSpaceDN w:val="0"/>
        <w:adjustRightInd w:val="0"/>
        <w:ind w:firstLine="173"/>
        <w:jc w:val="both"/>
        <w:rPr>
          <w:b/>
          <w:bCs/>
          <w:szCs w:val="28"/>
        </w:rPr>
      </w:pPr>
      <w:r w:rsidRPr="004F6FE0">
        <w:rPr>
          <w:b/>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4F6FE0">
        <w:rPr>
          <w:b/>
          <w:bCs/>
          <w:szCs w:val="28"/>
        </w:rPr>
        <w:t xml:space="preserve"> порядок их представления</w:t>
      </w:r>
    </w:p>
    <w:p w:rsidR="009857E8" w:rsidRPr="003F1E3F" w:rsidRDefault="009857E8" w:rsidP="003F1E3F">
      <w:pPr>
        <w:autoSpaceDE w:val="0"/>
        <w:autoSpaceDN w:val="0"/>
        <w:adjustRightInd w:val="0"/>
        <w:rPr>
          <w:b/>
          <w:szCs w:val="28"/>
        </w:rPr>
      </w:pPr>
    </w:p>
    <w:p w:rsidR="00E569D5" w:rsidRPr="003F1E3F" w:rsidRDefault="009857E8" w:rsidP="003F1E3F">
      <w:pPr>
        <w:autoSpaceDE w:val="0"/>
        <w:autoSpaceDN w:val="0"/>
        <w:adjustRightInd w:val="0"/>
        <w:ind w:firstLine="284"/>
        <w:jc w:val="both"/>
        <w:rPr>
          <w:szCs w:val="28"/>
        </w:rPr>
      </w:pPr>
      <w:r w:rsidRPr="003F1E3F">
        <w:rPr>
          <w:szCs w:val="28"/>
        </w:rPr>
        <w:t>Исчерпывающий перечень документов, необходимых для предоставления муниципальной услуги, представляе</w:t>
      </w:r>
      <w:r w:rsidR="00960C6E" w:rsidRPr="003F1E3F">
        <w:rPr>
          <w:szCs w:val="28"/>
        </w:rPr>
        <w:t>мых заявителем</w:t>
      </w:r>
      <w:r w:rsidRPr="003F1E3F">
        <w:rPr>
          <w:szCs w:val="28"/>
        </w:rPr>
        <w:t>:</w:t>
      </w:r>
    </w:p>
    <w:p w:rsidR="009857E8" w:rsidRPr="003F1E3F" w:rsidRDefault="00960C6E" w:rsidP="003F1E3F">
      <w:pPr>
        <w:autoSpaceDE w:val="0"/>
        <w:autoSpaceDN w:val="0"/>
        <w:adjustRightInd w:val="0"/>
        <w:ind w:firstLine="540"/>
        <w:jc w:val="both"/>
        <w:rPr>
          <w:szCs w:val="28"/>
        </w:rPr>
      </w:pPr>
      <w:r w:rsidRPr="003F1E3F">
        <w:rPr>
          <w:szCs w:val="28"/>
        </w:rPr>
        <w:t xml:space="preserve">- </w:t>
      </w:r>
      <w:r w:rsidR="009857E8" w:rsidRPr="003F1E3F">
        <w:rPr>
          <w:szCs w:val="28"/>
        </w:rPr>
        <w:t xml:space="preserve"> заявление, составленное по </w:t>
      </w:r>
      <w:r w:rsidRPr="003F1E3F">
        <w:rPr>
          <w:szCs w:val="28"/>
        </w:rPr>
        <w:t xml:space="preserve">форме, </w:t>
      </w:r>
      <w:r w:rsidR="00E77733" w:rsidRPr="003F1E3F">
        <w:rPr>
          <w:szCs w:val="28"/>
        </w:rPr>
        <w:t xml:space="preserve">утвержденной приказом  Минфина </w:t>
      </w:r>
      <w:r w:rsidR="008F0E12">
        <w:rPr>
          <w:szCs w:val="28"/>
        </w:rPr>
        <w:t>России от 11.12.2014 №  146н</w:t>
      </w:r>
      <w:r w:rsidR="00555504">
        <w:rPr>
          <w:szCs w:val="28"/>
        </w:rPr>
        <w:t xml:space="preserve"> </w:t>
      </w:r>
      <w:r w:rsidR="008F0E12" w:rsidRPr="008F0E12">
        <w:t xml:space="preserve"> </w:t>
      </w:r>
      <w:r w:rsidR="008F0E12">
        <w:rPr>
          <w:szCs w:val="28"/>
        </w:rPr>
        <w:t>«</w:t>
      </w:r>
      <w:r w:rsidR="008F0E12" w:rsidRPr="008F0E12">
        <w:rPr>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sidR="00E63478">
        <w:rPr>
          <w:szCs w:val="28"/>
        </w:rPr>
        <w:t>са или аннулировании его адреса»</w:t>
      </w:r>
      <w:r w:rsidR="00555504">
        <w:rPr>
          <w:szCs w:val="28"/>
        </w:rPr>
        <w:t>.</w:t>
      </w:r>
      <w:r w:rsidRPr="003F1E3F">
        <w:rPr>
          <w:szCs w:val="28"/>
        </w:rPr>
        <w:t xml:space="preserve"> </w:t>
      </w:r>
    </w:p>
    <w:p w:rsidR="00960C6E" w:rsidRPr="003F1E3F" w:rsidRDefault="00960C6E" w:rsidP="003F1E3F">
      <w:pPr>
        <w:ind w:firstLine="709"/>
        <w:rPr>
          <w:szCs w:val="28"/>
        </w:rPr>
      </w:pPr>
    </w:p>
    <w:p w:rsidR="00CB4B86" w:rsidRPr="003F1E3F" w:rsidRDefault="00CB4B86" w:rsidP="003F1E3F">
      <w:pPr>
        <w:autoSpaceDE w:val="0"/>
        <w:autoSpaceDN w:val="0"/>
        <w:adjustRightInd w:val="0"/>
        <w:ind w:firstLine="540"/>
        <w:jc w:val="both"/>
        <w:rPr>
          <w:szCs w:val="28"/>
        </w:rPr>
      </w:pPr>
      <w:r w:rsidRPr="003F1E3F">
        <w:rPr>
          <w:szCs w:val="28"/>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w:t>
      </w:r>
      <w:r w:rsidR="00233F60">
        <w:rPr>
          <w:szCs w:val="28"/>
        </w:rPr>
        <w:t>аявителем лично в Администрацию.</w:t>
      </w:r>
    </w:p>
    <w:p w:rsidR="00CB4B86" w:rsidRDefault="00CB4B86" w:rsidP="003F1E3F">
      <w:pPr>
        <w:autoSpaceDE w:val="0"/>
        <w:autoSpaceDN w:val="0"/>
        <w:adjustRightInd w:val="0"/>
        <w:ind w:firstLine="540"/>
        <w:jc w:val="both"/>
        <w:rPr>
          <w:szCs w:val="28"/>
        </w:rPr>
      </w:pPr>
      <w:r w:rsidRPr="003F1E3F">
        <w:rPr>
          <w:szCs w:val="28"/>
        </w:rPr>
        <w:t>Заявление представляется в Администрацию  по месту нахождения объекта адресации.</w:t>
      </w:r>
    </w:p>
    <w:p w:rsidR="00117D3A" w:rsidRPr="003F1E3F" w:rsidRDefault="00117D3A" w:rsidP="003F1E3F">
      <w:pPr>
        <w:autoSpaceDE w:val="0"/>
        <w:autoSpaceDN w:val="0"/>
        <w:adjustRightInd w:val="0"/>
        <w:ind w:firstLine="540"/>
        <w:jc w:val="both"/>
        <w:rPr>
          <w:szCs w:val="28"/>
        </w:rPr>
      </w:pPr>
      <w:r w:rsidRPr="003F1E3F">
        <w:rPr>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B4B86" w:rsidRDefault="00117D3A" w:rsidP="006971C1">
      <w:pPr>
        <w:autoSpaceDE w:val="0"/>
        <w:autoSpaceDN w:val="0"/>
        <w:adjustRightInd w:val="0"/>
        <w:ind w:firstLine="540"/>
        <w:jc w:val="both"/>
        <w:rPr>
          <w:szCs w:val="28"/>
        </w:rPr>
      </w:pPr>
      <w:r w:rsidRPr="003F1E3F">
        <w:rPr>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3F1E3F">
          <w:rPr>
            <w:szCs w:val="28"/>
          </w:rPr>
          <w:t>законодательством</w:t>
        </w:r>
      </w:hyperlink>
      <w:r w:rsidRPr="003F1E3F">
        <w:rPr>
          <w:szCs w:val="28"/>
        </w:rPr>
        <w:t xml:space="preserve"> Российской Федерации.</w:t>
      </w:r>
    </w:p>
    <w:p w:rsidR="006971C1" w:rsidRPr="003F1E3F" w:rsidRDefault="006971C1" w:rsidP="006971C1">
      <w:pPr>
        <w:autoSpaceDE w:val="0"/>
        <w:autoSpaceDN w:val="0"/>
        <w:adjustRightInd w:val="0"/>
        <w:ind w:firstLine="540"/>
        <w:jc w:val="both"/>
        <w:rPr>
          <w:szCs w:val="28"/>
        </w:rPr>
      </w:pPr>
    </w:p>
    <w:p w:rsidR="00FC1ADD" w:rsidRPr="003F1E3F" w:rsidRDefault="00FC1ADD" w:rsidP="00233F60">
      <w:pPr>
        <w:autoSpaceDE w:val="0"/>
        <w:autoSpaceDN w:val="0"/>
        <w:adjustRightInd w:val="0"/>
        <w:ind w:firstLine="540"/>
        <w:jc w:val="center"/>
        <w:rPr>
          <w:b/>
          <w:bCs/>
          <w:szCs w:val="28"/>
        </w:rPr>
      </w:pPr>
      <w:r w:rsidRPr="003F1E3F">
        <w:rPr>
          <w:b/>
          <w:bCs/>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w:t>
      </w:r>
      <w:r w:rsidR="002A042C" w:rsidRPr="003F1E3F">
        <w:rPr>
          <w:b/>
          <w:bCs/>
          <w:szCs w:val="28"/>
        </w:rPr>
        <w:t xml:space="preserve">органов, участвующих в предоставлении муниципальной услуги,  </w:t>
      </w:r>
      <w:r w:rsidRPr="003F1E3F">
        <w:rPr>
          <w:b/>
          <w:bCs/>
          <w:szCs w:val="28"/>
        </w:rPr>
        <w:t xml:space="preserve"> и которые заявитель вправе представить</w:t>
      </w:r>
    </w:p>
    <w:p w:rsidR="00ED060F" w:rsidRPr="003F1E3F" w:rsidRDefault="00ED060F" w:rsidP="003F1E3F">
      <w:pPr>
        <w:autoSpaceDE w:val="0"/>
        <w:autoSpaceDN w:val="0"/>
        <w:adjustRightInd w:val="0"/>
        <w:ind w:firstLine="540"/>
        <w:jc w:val="both"/>
        <w:rPr>
          <w:szCs w:val="28"/>
        </w:rPr>
      </w:pPr>
    </w:p>
    <w:p w:rsidR="00932E93" w:rsidRPr="00AB5766" w:rsidRDefault="00932E93" w:rsidP="00932E93">
      <w:pPr>
        <w:autoSpaceDE w:val="0"/>
        <w:autoSpaceDN w:val="0"/>
        <w:adjustRightInd w:val="0"/>
        <w:ind w:firstLine="540"/>
        <w:jc w:val="both"/>
        <w:rPr>
          <w:szCs w:val="28"/>
        </w:rPr>
      </w:pPr>
      <w:r w:rsidRPr="00AB5766">
        <w:rPr>
          <w:szCs w:val="28"/>
        </w:rPr>
        <w:t xml:space="preserve">Перечень документов, необходимых для предоставления муниципальной услуги, которые находятся в распоряжении </w:t>
      </w:r>
      <w:r w:rsidRPr="00AB5766">
        <w:rPr>
          <w:bCs/>
          <w:szCs w:val="28"/>
        </w:rPr>
        <w:t>государственных органов, органов местного самоуправления и иных органов, участвующих в предоставлении муниципальной услуги</w:t>
      </w:r>
      <w:r w:rsidRPr="00AB5766">
        <w:rPr>
          <w:szCs w:val="28"/>
        </w:rPr>
        <w:t xml:space="preserve"> и запрашиваются по межведомственному запросу</w:t>
      </w:r>
      <w:r>
        <w:rPr>
          <w:szCs w:val="28"/>
        </w:rPr>
        <w:t>:</w:t>
      </w:r>
    </w:p>
    <w:p w:rsidR="00117D3A" w:rsidRPr="003F1E3F" w:rsidRDefault="00117D3A" w:rsidP="00233F60">
      <w:pPr>
        <w:autoSpaceDE w:val="0"/>
        <w:autoSpaceDN w:val="0"/>
        <w:adjustRightInd w:val="0"/>
        <w:ind w:firstLine="540"/>
        <w:jc w:val="both"/>
        <w:rPr>
          <w:szCs w:val="28"/>
        </w:rPr>
      </w:pPr>
      <w:r w:rsidRPr="003F1E3F">
        <w:rPr>
          <w:szCs w:val="28"/>
        </w:rPr>
        <w:t>а) правоустанавливающие и (или) правоудостоверяющие документ</w:t>
      </w:r>
      <w:r w:rsidR="002F5D92">
        <w:rPr>
          <w:szCs w:val="28"/>
        </w:rPr>
        <w:t>ы на объект (объекты) адресации</w:t>
      </w:r>
      <w:r w:rsidR="002F5D92">
        <w:rPr>
          <w:sz w:val="24"/>
          <w:szCs w:val="24"/>
        </w:rPr>
        <w:t xml:space="preserve"> </w:t>
      </w:r>
      <w:r w:rsidR="00B51707" w:rsidRPr="00233F60">
        <w:rPr>
          <w:szCs w:val="28"/>
        </w:rPr>
        <w:t xml:space="preserve">(в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w:t>
      </w:r>
      <w:r w:rsidR="00B51707" w:rsidRPr="00233F60">
        <w:rPr>
          <w:szCs w:val="28"/>
        </w:rPr>
        <w:lastRenderedPageBreak/>
        <w:t>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w:t>
      </w:r>
      <w:r w:rsidR="002F5D92" w:rsidRPr="00233F60">
        <w:rPr>
          <w:szCs w:val="28"/>
        </w:rPr>
        <w:t>т незавершенного строительства)</w:t>
      </w:r>
      <w:r w:rsidR="00A178EF" w:rsidRPr="00233F60">
        <w:rPr>
          <w:szCs w:val="28"/>
        </w:rPr>
        <w:t xml:space="preserve"> - в случае, если права зарегистр</w:t>
      </w:r>
      <w:r w:rsidR="00A06A09" w:rsidRPr="00233F60">
        <w:rPr>
          <w:szCs w:val="28"/>
        </w:rPr>
        <w:t>ированы в Едином государственном</w:t>
      </w:r>
      <w:r w:rsidR="00A178EF" w:rsidRPr="00233F60">
        <w:rPr>
          <w:szCs w:val="28"/>
        </w:rPr>
        <w:t xml:space="preserve"> реестре недвижимости;</w:t>
      </w:r>
    </w:p>
    <w:p w:rsidR="00117D3A" w:rsidRPr="00233F60" w:rsidRDefault="00117D3A" w:rsidP="00B51707">
      <w:pPr>
        <w:autoSpaceDE w:val="0"/>
        <w:autoSpaceDN w:val="0"/>
        <w:adjustRightInd w:val="0"/>
        <w:ind w:firstLine="540"/>
        <w:jc w:val="both"/>
        <w:rPr>
          <w:szCs w:val="28"/>
        </w:rPr>
      </w:pPr>
      <w:r w:rsidRPr="00233F60">
        <w:rPr>
          <w:szCs w:val="28"/>
        </w:rPr>
        <w:t xml:space="preserve">б) </w:t>
      </w:r>
      <w:r w:rsidR="00DB0C23" w:rsidRPr="00233F60">
        <w:rPr>
          <w:szCs w:val="28"/>
        </w:rPr>
        <w:t>выписки из Единого государственного реестра недвижимости об объектах недвижимости</w:t>
      </w:r>
      <w:r w:rsidRPr="00233F60">
        <w:rPr>
          <w:szCs w:val="28"/>
        </w:rPr>
        <w:t>,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17D3A" w:rsidRPr="00233F60" w:rsidRDefault="00117D3A" w:rsidP="00B51707">
      <w:pPr>
        <w:autoSpaceDE w:val="0"/>
        <w:autoSpaceDN w:val="0"/>
        <w:adjustRightInd w:val="0"/>
        <w:ind w:firstLine="540"/>
        <w:jc w:val="both"/>
        <w:rPr>
          <w:szCs w:val="28"/>
        </w:rPr>
      </w:pPr>
      <w:r w:rsidRPr="00233F60">
        <w:rPr>
          <w:szCs w:val="28"/>
        </w:rPr>
        <w:t xml:space="preserve">в) разрешение на строительство объекта адресации (при присвоении адреса строящимся объектам адресации) </w:t>
      </w:r>
      <w:r w:rsidR="00C91E64" w:rsidRPr="00233F60">
        <w:rPr>
          <w:szCs w:val="28"/>
        </w:rPr>
        <w:t>(за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117D3A" w:rsidRPr="00233F60" w:rsidRDefault="00117D3A" w:rsidP="003F1E3F">
      <w:pPr>
        <w:autoSpaceDE w:val="0"/>
        <w:autoSpaceDN w:val="0"/>
        <w:adjustRightInd w:val="0"/>
        <w:ind w:firstLine="540"/>
        <w:jc w:val="both"/>
        <w:rPr>
          <w:szCs w:val="28"/>
        </w:rPr>
      </w:pPr>
      <w:r w:rsidRPr="00233F60">
        <w:rPr>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17D3A" w:rsidRPr="00233F60" w:rsidRDefault="00117D3A" w:rsidP="00294173">
      <w:pPr>
        <w:autoSpaceDE w:val="0"/>
        <w:autoSpaceDN w:val="0"/>
        <w:adjustRightInd w:val="0"/>
        <w:ind w:firstLine="540"/>
        <w:jc w:val="both"/>
        <w:rPr>
          <w:szCs w:val="28"/>
        </w:rPr>
      </w:pPr>
      <w:r w:rsidRPr="00233F60">
        <w:rPr>
          <w:szCs w:val="28"/>
        </w:rPr>
        <w:t xml:space="preserve">д) </w:t>
      </w:r>
      <w:r w:rsidR="00C91E64" w:rsidRPr="00233F60">
        <w:rPr>
          <w:szCs w:val="28"/>
        </w:rPr>
        <w:t xml:space="preserve">выписка из Единого государственного реестра недвижимости об объекте недвижимости </w:t>
      </w:r>
      <w:r w:rsidRPr="00233F60">
        <w:rPr>
          <w:szCs w:val="28"/>
        </w:rPr>
        <w:t>(в случае присвоения адреса объекту адресации, поставленному на кадастровый учет);</w:t>
      </w:r>
    </w:p>
    <w:p w:rsidR="00117D3A" w:rsidRPr="00233F60" w:rsidRDefault="00117D3A" w:rsidP="003F1E3F">
      <w:pPr>
        <w:autoSpaceDE w:val="0"/>
        <w:autoSpaceDN w:val="0"/>
        <w:adjustRightInd w:val="0"/>
        <w:ind w:firstLine="540"/>
        <w:jc w:val="both"/>
        <w:rPr>
          <w:szCs w:val="28"/>
        </w:rPr>
      </w:pPr>
      <w:r w:rsidRPr="00233F60">
        <w:rPr>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17D3A" w:rsidRPr="00233F60" w:rsidRDefault="00117D3A" w:rsidP="003F1E3F">
      <w:pPr>
        <w:autoSpaceDE w:val="0"/>
        <w:autoSpaceDN w:val="0"/>
        <w:adjustRightInd w:val="0"/>
        <w:ind w:firstLine="540"/>
        <w:jc w:val="both"/>
        <w:rPr>
          <w:szCs w:val="28"/>
        </w:rPr>
      </w:pPr>
      <w:r w:rsidRPr="00233F60">
        <w:rPr>
          <w:szCs w:val="28"/>
        </w:rPr>
        <w:t>ж) акт приемочной комиссии при переустройстве и (</w:t>
      </w:r>
      <w:r w:rsidRPr="003F1E3F">
        <w:rPr>
          <w:szCs w:val="28"/>
        </w:rPr>
        <w:t xml:space="preserve">или) перепланировке помещения, приводящих к образованию одного и более новых объектов </w:t>
      </w:r>
      <w:r w:rsidRPr="00233F60">
        <w:rPr>
          <w:szCs w:val="28"/>
        </w:rPr>
        <w:t>адресации (в случае преобразования объектов недвижимости (помещений) с образованием одного и более новых объектов адресации);</w:t>
      </w:r>
    </w:p>
    <w:p w:rsidR="00117D3A" w:rsidRPr="00233F60" w:rsidRDefault="00117D3A" w:rsidP="00991585">
      <w:pPr>
        <w:autoSpaceDE w:val="0"/>
        <w:autoSpaceDN w:val="0"/>
        <w:adjustRightInd w:val="0"/>
        <w:ind w:firstLine="540"/>
        <w:jc w:val="both"/>
        <w:rPr>
          <w:szCs w:val="28"/>
        </w:rPr>
      </w:pPr>
      <w:r w:rsidRPr="00233F60">
        <w:rPr>
          <w:szCs w:val="28"/>
        </w:rPr>
        <w:t xml:space="preserve">з) </w:t>
      </w:r>
      <w:r w:rsidR="00991585" w:rsidRPr="00233F60">
        <w:rPr>
          <w:szCs w:val="28"/>
        </w:rPr>
        <w:t xml:space="preserve">выписка из Единого государственного реестра недвижимости </w:t>
      </w:r>
      <w:r w:rsidRPr="00233F60">
        <w:rPr>
          <w:szCs w:val="28"/>
        </w:rPr>
        <w:t>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17D3A" w:rsidRPr="00233F60" w:rsidRDefault="00117D3A" w:rsidP="00B51707">
      <w:pPr>
        <w:autoSpaceDE w:val="0"/>
        <w:autoSpaceDN w:val="0"/>
        <w:adjustRightInd w:val="0"/>
        <w:ind w:firstLine="540"/>
        <w:jc w:val="both"/>
        <w:rPr>
          <w:szCs w:val="28"/>
        </w:rPr>
      </w:pPr>
      <w:r w:rsidRPr="00233F60">
        <w:rPr>
          <w:szCs w:val="28"/>
        </w:rPr>
        <w:t xml:space="preserve">и)  уведомление об отсутствии в </w:t>
      </w:r>
      <w:r w:rsidR="00991585" w:rsidRPr="00233F60">
        <w:rPr>
          <w:szCs w:val="28"/>
        </w:rPr>
        <w:t xml:space="preserve">Едином государственном реестре   </w:t>
      </w:r>
      <w:r w:rsidRPr="00233F60">
        <w:rPr>
          <w:szCs w:val="28"/>
        </w:rPr>
        <w:t xml:space="preserve">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233F60">
          <w:rPr>
            <w:rStyle w:val="a8"/>
            <w:color w:val="auto"/>
            <w:szCs w:val="28"/>
            <w:u w:val="none"/>
          </w:rPr>
          <w:t>подпункте "б" пункта 14</w:t>
        </w:r>
      </w:hyperlink>
      <w:r w:rsidRPr="00233F60">
        <w:rPr>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E13974" w:rsidRPr="003F1E3F" w:rsidRDefault="00E13974" w:rsidP="003F1E3F">
      <w:pPr>
        <w:pStyle w:val="a9"/>
        <w:ind w:firstLine="708"/>
        <w:jc w:val="both"/>
        <w:rPr>
          <w:rFonts w:ascii="Times New Roman" w:hAnsi="Times New Roman" w:cs="Times New Roman"/>
          <w:sz w:val="28"/>
          <w:szCs w:val="28"/>
        </w:rPr>
      </w:pPr>
      <w:r w:rsidRPr="00233F60">
        <w:rPr>
          <w:rFonts w:ascii="Times New Roman" w:hAnsi="Times New Roman" w:cs="Times New Roman"/>
          <w:sz w:val="28"/>
          <w:szCs w:val="28"/>
        </w:rPr>
        <w:t xml:space="preserve">Непредставление заявителем указанных документов не является </w:t>
      </w:r>
      <w:r w:rsidRPr="003F1E3F">
        <w:rPr>
          <w:rFonts w:ascii="Times New Roman" w:hAnsi="Times New Roman" w:cs="Times New Roman"/>
          <w:sz w:val="28"/>
          <w:szCs w:val="28"/>
        </w:rPr>
        <w:t>основанием для отказа в предоставлении услуги.</w:t>
      </w:r>
    </w:p>
    <w:p w:rsidR="00221D7A" w:rsidRPr="00991585" w:rsidRDefault="00193051" w:rsidP="00991585">
      <w:pPr>
        <w:pStyle w:val="p7"/>
        <w:shd w:val="clear" w:color="auto" w:fill="FFFFFF"/>
        <w:spacing w:after="0" w:line="240" w:lineRule="auto"/>
        <w:jc w:val="both"/>
        <w:rPr>
          <w:rFonts w:ascii="Times New Roman" w:hAnsi="Times New Roman" w:cs="Times New Roman"/>
          <w:bCs/>
          <w:color w:val="auto"/>
          <w:sz w:val="28"/>
          <w:szCs w:val="28"/>
        </w:rPr>
      </w:pPr>
      <w:r w:rsidRPr="003F1E3F">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w:t>
      </w:r>
      <w:r w:rsidRPr="003F1E3F">
        <w:rPr>
          <w:rFonts w:ascii="Times New Roman" w:hAnsi="Times New Roman" w:cs="Times New Roman"/>
          <w:bCs/>
          <w:color w:val="auto"/>
          <w:sz w:val="28"/>
          <w:szCs w:val="28"/>
        </w:rPr>
        <w:lastRenderedPageBreak/>
        <w:t xml:space="preserve">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B09C3" w:rsidRPr="003F1E3F" w:rsidRDefault="00CB09C3" w:rsidP="003F1E3F">
      <w:pPr>
        <w:autoSpaceDE w:val="0"/>
        <w:autoSpaceDN w:val="0"/>
        <w:adjustRightInd w:val="0"/>
        <w:jc w:val="both"/>
        <w:rPr>
          <w:szCs w:val="28"/>
        </w:rPr>
      </w:pPr>
    </w:p>
    <w:p w:rsidR="006E3A70" w:rsidRPr="003F1E3F" w:rsidRDefault="006E3A70" w:rsidP="003F1E3F">
      <w:pPr>
        <w:ind w:firstLine="284"/>
        <w:jc w:val="center"/>
        <w:outlineLvl w:val="1"/>
        <w:rPr>
          <w:b/>
          <w:szCs w:val="28"/>
          <w:lang w:eastAsia="en-US"/>
        </w:rPr>
      </w:pPr>
      <w:r w:rsidRPr="003F1E3F">
        <w:rPr>
          <w:b/>
          <w:szCs w:val="28"/>
          <w:lang w:eastAsia="en-US"/>
        </w:rPr>
        <w:t xml:space="preserve">2.8. Указание на запрет требовать от заявителя </w:t>
      </w:r>
    </w:p>
    <w:p w:rsidR="006E3A70" w:rsidRPr="003F1E3F" w:rsidRDefault="006E3A70" w:rsidP="003F1E3F">
      <w:pPr>
        <w:suppressAutoHyphens/>
        <w:ind w:firstLine="284"/>
        <w:jc w:val="both"/>
        <w:rPr>
          <w:rFonts w:eastAsia="Calibri"/>
          <w:szCs w:val="28"/>
          <w:lang w:eastAsia="ar-SA"/>
        </w:rPr>
      </w:pPr>
      <w:bookmarkStart w:id="1" w:name="p1692"/>
      <w:bookmarkStart w:id="2" w:name="p1694"/>
      <w:bookmarkStart w:id="3" w:name="p1696"/>
      <w:bookmarkEnd w:id="1"/>
      <w:bookmarkEnd w:id="2"/>
      <w:bookmarkEnd w:id="3"/>
    </w:p>
    <w:p w:rsidR="00177B2E" w:rsidRPr="005E34E0" w:rsidRDefault="00177B2E" w:rsidP="0094427A">
      <w:pPr>
        <w:ind w:firstLine="600"/>
        <w:jc w:val="both"/>
        <w:rPr>
          <w:szCs w:val="28"/>
          <w:lang w:eastAsia="ar-SA"/>
        </w:rPr>
      </w:pPr>
      <w:r w:rsidRPr="005E34E0">
        <w:rPr>
          <w:szCs w:val="28"/>
        </w:rPr>
        <w:t>Не допускается требовать от заявителя:</w:t>
      </w:r>
    </w:p>
    <w:p w:rsidR="00177B2E" w:rsidRPr="005E34E0" w:rsidRDefault="00177B2E" w:rsidP="0094427A">
      <w:pPr>
        <w:ind w:firstLine="600"/>
        <w:jc w:val="both"/>
        <w:rPr>
          <w:szCs w:val="28"/>
        </w:rPr>
      </w:pPr>
      <w:r w:rsidRPr="005E34E0">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B2E" w:rsidRPr="005E34E0" w:rsidRDefault="00177B2E" w:rsidP="0094427A">
      <w:pPr>
        <w:ind w:firstLine="600"/>
        <w:jc w:val="both"/>
        <w:rPr>
          <w:szCs w:val="28"/>
        </w:rPr>
      </w:pPr>
      <w:r w:rsidRPr="005E34E0">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5E34E0">
          <w:rPr>
            <w:szCs w:val="28"/>
          </w:rPr>
          <w:t>2010 г</w:t>
        </w:r>
      </w:smartTag>
      <w:r w:rsidRPr="005E34E0">
        <w:rPr>
          <w:szCs w:val="28"/>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5E34E0">
          <w:rPr>
            <w:szCs w:val="28"/>
          </w:rPr>
          <w:t>2010 г</w:t>
        </w:r>
      </w:smartTag>
      <w:r w:rsidRPr="005E34E0">
        <w:rPr>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77B2E" w:rsidRDefault="00177B2E" w:rsidP="0094427A">
      <w:pPr>
        <w:autoSpaceDN w:val="0"/>
        <w:adjustRightInd w:val="0"/>
        <w:ind w:firstLine="540"/>
        <w:jc w:val="both"/>
        <w:rPr>
          <w:szCs w:val="28"/>
        </w:rPr>
      </w:pPr>
      <w:r w:rsidRPr="005E34E0">
        <w:rPr>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5E34E0">
          <w:rPr>
            <w:szCs w:val="28"/>
          </w:rPr>
          <w:t>2010 г</w:t>
        </w:r>
      </w:smartTag>
      <w:r w:rsidRPr="005E34E0">
        <w:rPr>
          <w:szCs w:val="28"/>
        </w:rPr>
        <w:t>. № 210-ФЗ «Об организации предоставления государственных и муниципальных услуг</w:t>
      </w:r>
      <w:r w:rsidR="00E40210">
        <w:rPr>
          <w:szCs w:val="28"/>
        </w:rPr>
        <w:t>»</w:t>
      </w:r>
      <w:r w:rsidRPr="005E34E0">
        <w:rPr>
          <w:szCs w:val="28"/>
        </w:rPr>
        <w:t>.</w:t>
      </w:r>
    </w:p>
    <w:p w:rsidR="005E34E0" w:rsidRPr="00294173" w:rsidRDefault="005E34E0" w:rsidP="005E34E0">
      <w:pPr>
        <w:autoSpaceDE w:val="0"/>
        <w:autoSpaceDN w:val="0"/>
        <w:adjustRightInd w:val="0"/>
        <w:spacing w:line="240" w:lineRule="atLeast"/>
        <w:ind w:firstLine="540"/>
        <w:jc w:val="both"/>
        <w:rPr>
          <w:szCs w:val="28"/>
        </w:rPr>
      </w:pPr>
      <w:r w:rsidRPr="00294173">
        <w:rPr>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E40210" w:rsidRPr="00294173">
        <w:rPr>
          <w:szCs w:val="28"/>
        </w:rPr>
        <w:t xml:space="preserve"> муниципальной </w:t>
      </w:r>
      <w:r w:rsidRPr="00294173">
        <w:rPr>
          <w:szCs w:val="28"/>
        </w:rPr>
        <w:t xml:space="preserve">услуги, за исключением </w:t>
      </w:r>
      <w:r w:rsidR="00E40210" w:rsidRPr="00294173">
        <w:rPr>
          <w:szCs w:val="28"/>
        </w:rPr>
        <w:t xml:space="preserve"> </w:t>
      </w:r>
      <w:r w:rsidRPr="00294173">
        <w:rPr>
          <w:szCs w:val="28"/>
        </w:rPr>
        <w:t>случаев</w:t>
      </w:r>
      <w:r w:rsidR="00E40210" w:rsidRPr="00294173">
        <w:rPr>
          <w:szCs w:val="28"/>
        </w:rPr>
        <w:t xml:space="preserve">, предусмотренных пунктом </w:t>
      </w:r>
      <w:r w:rsidR="00C957B4" w:rsidRPr="00294173">
        <w:rPr>
          <w:szCs w:val="28"/>
        </w:rPr>
        <w:t xml:space="preserve"> </w:t>
      </w:r>
      <w:r w:rsidR="00E40210" w:rsidRPr="00294173">
        <w:rPr>
          <w:szCs w:val="28"/>
        </w:rPr>
        <w:t xml:space="preserve">4 части 1 статьи 7 Федерального закона от 27 июля </w:t>
      </w:r>
      <w:smartTag w:uri="urn:schemas-microsoft-com:office:smarttags" w:element="metricconverter">
        <w:smartTagPr>
          <w:attr w:name="ProductID" w:val="2010 г"/>
        </w:smartTagPr>
        <w:r w:rsidR="00E40210" w:rsidRPr="00294173">
          <w:rPr>
            <w:szCs w:val="28"/>
          </w:rPr>
          <w:t>2010 г</w:t>
        </w:r>
      </w:smartTag>
      <w:r w:rsidR="00E40210" w:rsidRPr="00294173">
        <w:rPr>
          <w:szCs w:val="28"/>
        </w:rPr>
        <w:t>. № 210-ФЗ «Об организации предоставления государс</w:t>
      </w:r>
      <w:r w:rsidR="00294173">
        <w:rPr>
          <w:szCs w:val="28"/>
        </w:rPr>
        <w:t>твенных и муниципальных услуг».</w:t>
      </w:r>
    </w:p>
    <w:p w:rsidR="00512D6F" w:rsidRPr="00294173" w:rsidRDefault="00512D6F" w:rsidP="003F1E3F">
      <w:pPr>
        <w:suppressAutoHyphens/>
        <w:ind w:firstLine="284"/>
        <w:jc w:val="both"/>
        <w:rPr>
          <w:rFonts w:eastAsia="Calibri"/>
          <w:szCs w:val="28"/>
          <w:lang w:eastAsia="ar-SA"/>
        </w:rPr>
      </w:pPr>
    </w:p>
    <w:p w:rsidR="00E569D5" w:rsidRPr="003F1E3F" w:rsidRDefault="00E569D5" w:rsidP="003F1E3F">
      <w:pPr>
        <w:suppressAutoHyphens/>
        <w:ind w:firstLine="284"/>
        <w:jc w:val="center"/>
        <w:rPr>
          <w:b/>
          <w:szCs w:val="28"/>
          <w:lang w:eastAsia="en-US"/>
        </w:rPr>
      </w:pPr>
      <w:r w:rsidRPr="003F1E3F">
        <w:rPr>
          <w:b/>
          <w:szCs w:val="28"/>
          <w:lang w:eastAsia="en-US"/>
        </w:rPr>
        <w:lastRenderedPageBreak/>
        <w:t>2.9. Исчерпывающий перечень оснований для отказа</w:t>
      </w:r>
    </w:p>
    <w:p w:rsidR="00E569D5" w:rsidRPr="003F1E3F" w:rsidRDefault="00E569D5" w:rsidP="003F1E3F">
      <w:pPr>
        <w:ind w:firstLine="284"/>
        <w:jc w:val="center"/>
        <w:outlineLvl w:val="1"/>
        <w:rPr>
          <w:b/>
          <w:szCs w:val="28"/>
          <w:lang w:eastAsia="en-US"/>
        </w:rPr>
      </w:pPr>
      <w:r w:rsidRPr="003F1E3F">
        <w:rPr>
          <w:b/>
          <w:szCs w:val="28"/>
          <w:lang w:eastAsia="en-US"/>
        </w:rPr>
        <w:t>в приеме документов, необходимых для предоставления</w:t>
      </w:r>
    </w:p>
    <w:p w:rsidR="00E569D5" w:rsidRPr="003F1E3F" w:rsidRDefault="00E569D5" w:rsidP="003F1E3F">
      <w:pPr>
        <w:ind w:firstLine="284"/>
        <w:jc w:val="center"/>
        <w:outlineLvl w:val="1"/>
        <w:rPr>
          <w:b/>
          <w:szCs w:val="28"/>
          <w:lang w:eastAsia="en-US"/>
        </w:rPr>
      </w:pPr>
      <w:r w:rsidRPr="003F1E3F">
        <w:rPr>
          <w:b/>
          <w:szCs w:val="28"/>
          <w:lang w:eastAsia="en-US"/>
        </w:rPr>
        <w:t>муниципальной услуги</w:t>
      </w:r>
    </w:p>
    <w:p w:rsidR="00E84A1C" w:rsidRPr="003F1E3F" w:rsidRDefault="00E84A1C" w:rsidP="003F1E3F">
      <w:pPr>
        <w:pStyle w:val="a9"/>
        <w:jc w:val="both"/>
        <w:rPr>
          <w:rFonts w:ascii="Times New Roman" w:hAnsi="Times New Roman" w:cs="Times New Roman"/>
          <w:sz w:val="28"/>
          <w:szCs w:val="28"/>
        </w:rPr>
      </w:pPr>
    </w:p>
    <w:p w:rsidR="00E84A1C" w:rsidRPr="003F1E3F" w:rsidRDefault="00E84A1C" w:rsidP="003F1E3F">
      <w:pPr>
        <w:pStyle w:val="a9"/>
        <w:ind w:firstLine="284"/>
        <w:jc w:val="both"/>
        <w:rPr>
          <w:rFonts w:ascii="Times New Roman" w:hAnsi="Times New Roman" w:cs="Times New Roman"/>
          <w:sz w:val="28"/>
          <w:szCs w:val="28"/>
        </w:rPr>
      </w:pPr>
      <w:r w:rsidRPr="003F1E3F">
        <w:rPr>
          <w:rFonts w:ascii="Times New Roman" w:hAnsi="Times New Roman" w:cs="Times New Roman"/>
          <w:sz w:val="28"/>
          <w:szCs w:val="28"/>
        </w:rPr>
        <w:t>Оснований для отказа в приеме документов законодательством не предусмотрено.</w:t>
      </w:r>
    </w:p>
    <w:p w:rsidR="00A865B9" w:rsidRPr="003F1E3F" w:rsidRDefault="00A865B9" w:rsidP="003F1E3F">
      <w:pPr>
        <w:widowControl w:val="0"/>
        <w:jc w:val="both"/>
        <w:rPr>
          <w:rFonts w:eastAsia="Calibri"/>
          <w:szCs w:val="28"/>
          <w:lang w:eastAsia="ar-SA"/>
        </w:rPr>
      </w:pPr>
    </w:p>
    <w:p w:rsidR="00E569D5" w:rsidRPr="003F1E3F" w:rsidRDefault="00E569D5" w:rsidP="003F1E3F">
      <w:pPr>
        <w:ind w:firstLine="284"/>
        <w:jc w:val="center"/>
        <w:outlineLvl w:val="1"/>
        <w:rPr>
          <w:b/>
          <w:szCs w:val="28"/>
          <w:lang w:eastAsia="en-US"/>
        </w:rPr>
      </w:pPr>
      <w:r w:rsidRPr="003F1E3F">
        <w:rPr>
          <w:b/>
          <w:szCs w:val="28"/>
          <w:lang w:eastAsia="en-US"/>
        </w:rPr>
        <w:t>2.10. Исчерпывающий перечень оснований для приостановления</w:t>
      </w:r>
      <w:r w:rsidR="00CB4B86" w:rsidRPr="003F1E3F">
        <w:rPr>
          <w:szCs w:val="28"/>
          <w:lang w:eastAsia="en-US"/>
        </w:rPr>
        <w:t xml:space="preserve"> </w:t>
      </w:r>
      <w:r w:rsidR="00CB4B86" w:rsidRPr="00177B2E">
        <w:rPr>
          <w:b/>
          <w:szCs w:val="28"/>
          <w:lang w:eastAsia="en-US"/>
        </w:rPr>
        <w:t>предоставления муниципальной услуги</w:t>
      </w:r>
      <w:r w:rsidR="00CB4B86" w:rsidRPr="003F1E3F">
        <w:rPr>
          <w:szCs w:val="28"/>
          <w:lang w:eastAsia="en-US"/>
        </w:rPr>
        <w:t xml:space="preserve"> </w:t>
      </w:r>
      <w:r w:rsidR="00177B2E">
        <w:rPr>
          <w:b/>
          <w:szCs w:val="28"/>
          <w:lang w:eastAsia="en-US"/>
        </w:rPr>
        <w:tab/>
      </w:r>
      <w:r w:rsidRPr="003F1E3F">
        <w:rPr>
          <w:b/>
          <w:szCs w:val="28"/>
          <w:lang w:eastAsia="en-US"/>
        </w:rPr>
        <w:t>или отказа в предоставлении муниципальной  услуги</w:t>
      </w:r>
    </w:p>
    <w:p w:rsidR="00E569D5" w:rsidRPr="003F1E3F" w:rsidRDefault="00E569D5" w:rsidP="003F1E3F">
      <w:pPr>
        <w:ind w:firstLine="284"/>
        <w:jc w:val="center"/>
        <w:outlineLvl w:val="1"/>
        <w:rPr>
          <w:b/>
          <w:szCs w:val="28"/>
          <w:lang w:eastAsia="en-US"/>
        </w:rPr>
      </w:pPr>
    </w:p>
    <w:p w:rsidR="004F7EF1" w:rsidRPr="003F1E3F" w:rsidRDefault="00E569D5" w:rsidP="00294173">
      <w:pPr>
        <w:pStyle w:val="a9"/>
        <w:ind w:firstLine="567"/>
        <w:jc w:val="both"/>
        <w:rPr>
          <w:rFonts w:ascii="Times New Roman" w:hAnsi="Times New Roman" w:cs="Times New Roman"/>
          <w:sz w:val="28"/>
          <w:szCs w:val="28"/>
        </w:rPr>
      </w:pPr>
      <w:r w:rsidRPr="003F1E3F">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D658B7" w:rsidRPr="003F1E3F" w:rsidRDefault="00193051" w:rsidP="00294173">
      <w:pPr>
        <w:pStyle w:val="a9"/>
        <w:ind w:firstLine="567"/>
        <w:jc w:val="both"/>
        <w:rPr>
          <w:rFonts w:ascii="Times New Roman" w:hAnsi="Times New Roman" w:cs="Times New Roman"/>
          <w:sz w:val="28"/>
          <w:szCs w:val="28"/>
        </w:rPr>
      </w:pPr>
      <w:r w:rsidRPr="003F1E3F">
        <w:rPr>
          <w:rFonts w:ascii="Times New Roman" w:hAnsi="Times New Roman" w:cs="Times New Roman"/>
          <w:sz w:val="28"/>
          <w:szCs w:val="28"/>
        </w:rPr>
        <w:t>2.10.2.</w:t>
      </w:r>
      <w:r w:rsidR="00D658B7" w:rsidRPr="003F1E3F">
        <w:rPr>
          <w:rFonts w:ascii="Times New Roman" w:hAnsi="Times New Roman" w:cs="Times New Roman"/>
          <w:sz w:val="28"/>
          <w:szCs w:val="28"/>
          <w:lang w:eastAsia="en-US"/>
        </w:rPr>
        <w:t>Основания для отказа в предоставлении муниципальной услуги:</w:t>
      </w:r>
    </w:p>
    <w:p w:rsidR="00A141D4" w:rsidRPr="003F1E3F" w:rsidRDefault="00D658B7" w:rsidP="003F1E3F">
      <w:pPr>
        <w:autoSpaceDE w:val="0"/>
        <w:autoSpaceDN w:val="0"/>
        <w:adjustRightInd w:val="0"/>
        <w:ind w:firstLine="540"/>
        <w:jc w:val="both"/>
        <w:rPr>
          <w:szCs w:val="28"/>
        </w:rPr>
      </w:pPr>
      <w:r w:rsidRPr="003F1E3F">
        <w:rPr>
          <w:szCs w:val="28"/>
        </w:rPr>
        <w:t xml:space="preserve">1) </w:t>
      </w:r>
      <w:r w:rsidR="00A141D4" w:rsidRPr="003F1E3F">
        <w:rPr>
          <w:szCs w:val="28"/>
        </w:rPr>
        <w:t xml:space="preserve"> с заявлением о присвоении объекту адресации адреса обратилось лицо, не указанное в</w:t>
      </w:r>
      <w:r w:rsidR="00E7465D" w:rsidRPr="003F1E3F">
        <w:rPr>
          <w:szCs w:val="28"/>
        </w:rPr>
        <w:t xml:space="preserve"> пунктах 1.2.1., 1.2.2.</w:t>
      </w:r>
      <w:r w:rsidR="00A141D4" w:rsidRPr="003F1E3F">
        <w:rPr>
          <w:szCs w:val="28"/>
        </w:rPr>
        <w:t>;</w:t>
      </w:r>
    </w:p>
    <w:p w:rsidR="00A141D4" w:rsidRPr="003F1E3F" w:rsidRDefault="00D658B7" w:rsidP="003F1E3F">
      <w:pPr>
        <w:autoSpaceDE w:val="0"/>
        <w:autoSpaceDN w:val="0"/>
        <w:adjustRightInd w:val="0"/>
        <w:ind w:firstLine="540"/>
        <w:jc w:val="both"/>
        <w:rPr>
          <w:szCs w:val="28"/>
        </w:rPr>
      </w:pPr>
      <w:r w:rsidRPr="003F1E3F">
        <w:rPr>
          <w:szCs w:val="28"/>
        </w:rPr>
        <w:t xml:space="preserve">2) </w:t>
      </w:r>
      <w:r w:rsidR="00A141D4" w:rsidRPr="003F1E3F">
        <w:rPr>
          <w:szCs w:val="28"/>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141D4" w:rsidRPr="003F1E3F" w:rsidRDefault="00D658B7" w:rsidP="003F1E3F">
      <w:pPr>
        <w:autoSpaceDE w:val="0"/>
        <w:autoSpaceDN w:val="0"/>
        <w:adjustRightInd w:val="0"/>
        <w:ind w:firstLine="540"/>
        <w:jc w:val="both"/>
        <w:rPr>
          <w:szCs w:val="28"/>
        </w:rPr>
      </w:pPr>
      <w:r w:rsidRPr="003F1E3F">
        <w:rPr>
          <w:szCs w:val="28"/>
        </w:rPr>
        <w:t xml:space="preserve">3) </w:t>
      </w:r>
      <w:r w:rsidR="00A141D4" w:rsidRPr="003F1E3F">
        <w:rPr>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141D4" w:rsidRPr="003F1E3F" w:rsidRDefault="00D658B7" w:rsidP="003F1E3F">
      <w:pPr>
        <w:autoSpaceDE w:val="0"/>
        <w:autoSpaceDN w:val="0"/>
        <w:adjustRightInd w:val="0"/>
        <w:ind w:firstLine="540"/>
        <w:jc w:val="both"/>
        <w:rPr>
          <w:szCs w:val="28"/>
        </w:rPr>
      </w:pPr>
      <w:r w:rsidRPr="003F1E3F">
        <w:rPr>
          <w:szCs w:val="28"/>
        </w:rPr>
        <w:t xml:space="preserve">4) </w:t>
      </w:r>
      <w:r w:rsidR="00A141D4" w:rsidRPr="003F1E3F">
        <w:rPr>
          <w:szCs w:val="28"/>
        </w:rPr>
        <w:t xml:space="preserve"> отсутствуют случаи и условия для присвоения объекту адресации адреса или аннулирования его адреса, указанные в </w:t>
      </w:r>
      <w:hyperlink r:id="rId15" w:history="1">
        <w:r w:rsidR="00A141D4" w:rsidRPr="003F1E3F">
          <w:rPr>
            <w:szCs w:val="28"/>
          </w:rPr>
          <w:t>пунктах 5</w:t>
        </w:r>
      </w:hyperlink>
      <w:r w:rsidR="00A141D4" w:rsidRPr="003F1E3F">
        <w:rPr>
          <w:szCs w:val="28"/>
        </w:rPr>
        <w:t xml:space="preserve">, </w:t>
      </w:r>
      <w:hyperlink r:id="rId16" w:history="1">
        <w:r w:rsidR="00A141D4" w:rsidRPr="003F1E3F">
          <w:rPr>
            <w:szCs w:val="28"/>
          </w:rPr>
          <w:t>8</w:t>
        </w:r>
      </w:hyperlink>
      <w:r w:rsidR="00A141D4" w:rsidRPr="003F1E3F">
        <w:rPr>
          <w:szCs w:val="28"/>
        </w:rPr>
        <w:t xml:space="preserve"> - </w:t>
      </w:r>
      <w:hyperlink r:id="rId17" w:history="1">
        <w:r w:rsidR="00A141D4" w:rsidRPr="003F1E3F">
          <w:rPr>
            <w:szCs w:val="28"/>
          </w:rPr>
          <w:t>11</w:t>
        </w:r>
      </w:hyperlink>
      <w:r w:rsidR="00A141D4" w:rsidRPr="003F1E3F">
        <w:rPr>
          <w:szCs w:val="28"/>
        </w:rPr>
        <w:t xml:space="preserve"> и </w:t>
      </w:r>
      <w:hyperlink r:id="rId18" w:history="1">
        <w:r w:rsidR="00A141D4" w:rsidRPr="003F1E3F">
          <w:rPr>
            <w:szCs w:val="28"/>
          </w:rPr>
          <w:t>14</w:t>
        </w:r>
      </w:hyperlink>
      <w:r w:rsidR="00A141D4" w:rsidRPr="003F1E3F">
        <w:rPr>
          <w:szCs w:val="28"/>
        </w:rPr>
        <w:t xml:space="preserve"> - </w:t>
      </w:r>
      <w:hyperlink r:id="rId19" w:history="1">
        <w:r w:rsidR="00A141D4" w:rsidRPr="003F1E3F">
          <w:rPr>
            <w:szCs w:val="28"/>
          </w:rPr>
          <w:t>18</w:t>
        </w:r>
      </w:hyperlink>
      <w:r w:rsidR="00A141D4" w:rsidRPr="003F1E3F">
        <w:rPr>
          <w:szCs w:val="28"/>
        </w:rPr>
        <w:t xml:space="preserve"> Правил</w:t>
      </w:r>
      <w:r w:rsidR="004F7EF1" w:rsidRPr="003F1E3F">
        <w:rPr>
          <w:szCs w:val="28"/>
        </w:rPr>
        <w:t xml:space="preserve"> присвоения, изменения и аннулирования адресов, утвержденных  Постановлением  Правительства РФ от 19.11.2014 №  1221. </w:t>
      </w:r>
    </w:p>
    <w:p w:rsidR="000B465B" w:rsidRPr="003F1E3F" w:rsidRDefault="000B465B" w:rsidP="003F1E3F">
      <w:pPr>
        <w:rPr>
          <w:b/>
          <w:szCs w:val="28"/>
          <w:lang w:eastAsia="en-US"/>
        </w:rPr>
      </w:pPr>
    </w:p>
    <w:p w:rsidR="006E3A70" w:rsidRPr="003F1E3F" w:rsidRDefault="006E3A70" w:rsidP="003F1E3F">
      <w:pPr>
        <w:ind w:firstLine="284"/>
        <w:jc w:val="center"/>
        <w:rPr>
          <w:b/>
          <w:szCs w:val="28"/>
          <w:lang w:eastAsia="en-US"/>
        </w:rPr>
      </w:pPr>
      <w:r w:rsidRPr="003F1E3F">
        <w:rPr>
          <w:b/>
          <w:szCs w:val="28"/>
          <w:lang w:eastAsia="en-US"/>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00436511" w:rsidRPr="003F1E3F">
        <w:rPr>
          <w:b/>
          <w:szCs w:val="28"/>
          <w:lang w:eastAsia="en-US"/>
        </w:rPr>
        <w:t xml:space="preserve"> </w:t>
      </w:r>
      <w:r w:rsidRPr="003F1E3F">
        <w:rPr>
          <w:b/>
          <w:szCs w:val="28"/>
          <w:lang w:eastAsia="en-US"/>
        </w:rPr>
        <w:t>выдаваемом (выдаваемых) организациями, участвующими в предоставлении</w:t>
      </w:r>
      <w:r w:rsidR="00436511" w:rsidRPr="003F1E3F">
        <w:rPr>
          <w:b/>
          <w:szCs w:val="28"/>
          <w:lang w:eastAsia="en-US"/>
        </w:rPr>
        <w:t xml:space="preserve"> </w:t>
      </w:r>
      <w:r w:rsidRPr="003F1E3F">
        <w:rPr>
          <w:b/>
          <w:szCs w:val="28"/>
          <w:lang w:eastAsia="en-US"/>
        </w:rPr>
        <w:t xml:space="preserve"> муниципальной услуги</w:t>
      </w:r>
    </w:p>
    <w:p w:rsidR="00CD14D3" w:rsidRPr="003F1E3F" w:rsidRDefault="00CD14D3" w:rsidP="003F1E3F">
      <w:pPr>
        <w:pStyle w:val="af2"/>
        <w:spacing w:after="0" w:line="240" w:lineRule="auto"/>
        <w:jc w:val="both"/>
        <w:rPr>
          <w:rFonts w:ascii="Times New Roman" w:hAnsi="Times New Roman" w:cs="Times New Roman"/>
          <w:b/>
          <w:bCs/>
          <w:color w:val="auto"/>
          <w:sz w:val="28"/>
          <w:szCs w:val="28"/>
        </w:rPr>
      </w:pPr>
    </w:p>
    <w:p w:rsidR="006B03E3" w:rsidRPr="009D1194" w:rsidRDefault="006B03E3" w:rsidP="003F1E3F">
      <w:pPr>
        <w:autoSpaceDE w:val="0"/>
        <w:autoSpaceDN w:val="0"/>
        <w:adjustRightInd w:val="0"/>
        <w:ind w:firstLine="540"/>
        <w:jc w:val="both"/>
        <w:rPr>
          <w:szCs w:val="28"/>
        </w:rPr>
      </w:pPr>
      <w:r w:rsidRPr="009D1194">
        <w:rPr>
          <w:szCs w:val="28"/>
        </w:rPr>
        <w:t xml:space="preserve"> </w:t>
      </w:r>
      <w:r w:rsidR="009D1194">
        <w:rPr>
          <w:szCs w:val="28"/>
        </w:rPr>
        <w:t xml:space="preserve"> Оказание </w:t>
      </w:r>
      <w:r w:rsidRPr="009D1194">
        <w:rPr>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CF10B2" w:rsidRPr="003F1E3F" w:rsidRDefault="00273C7A" w:rsidP="003F1E3F">
      <w:pPr>
        <w:tabs>
          <w:tab w:val="left" w:pos="5985"/>
        </w:tabs>
        <w:jc w:val="both"/>
        <w:rPr>
          <w:szCs w:val="28"/>
        </w:rPr>
      </w:pPr>
      <w:r w:rsidRPr="003F1E3F">
        <w:rPr>
          <w:szCs w:val="28"/>
        </w:rPr>
        <w:tab/>
      </w:r>
    </w:p>
    <w:p w:rsidR="006E3A70" w:rsidRPr="003F1E3F" w:rsidRDefault="006E3A70" w:rsidP="003F1E3F">
      <w:pPr>
        <w:tabs>
          <w:tab w:val="left" w:pos="400"/>
        </w:tabs>
        <w:ind w:firstLine="284"/>
        <w:jc w:val="center"/>
        <w:rPr>
          <w:b/>
          <w:szCs w:val="28"/>
          <w:lang w:eastAsia="en-US"/>
        </w:rPr>
      </w:pPr>
      <w:r w:rsidRPr="003F1E3F">
        <w:rPr>
          <w:b/>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3F62FC" w:rsidRPr="003F1E3F" w:rsidRDefault="003F62FC" w:rsidP="00A06A09">
      <w:pPr>
        <w:tabs>
          <w:tab w:val="left" w:pos="400"/>
        </w:tabs>
        <w:autoSpaceDE w:val="0"/>
        <w:autoSpaceDN w:val="0"/>
        <w:adjustRightInd w:val="0"/>
        <w:jc w:val="both"/>
        <w:rPr>
          <w:szCs w:val="28"/>
          <w:lang w:eastAsia="en-US"/>
        </w:rPr>
      </w:pPr>
    </w:p>
    <w:p w:rsidR="003F62FC" w:rsidRPr="0094427A" w:rsidRDefault="003F62FC" w:rsidP="003F1E3F">
      <w:pPr>
        <w:tabs>
          <w:tab w:val="left" w:pos="709"/>
        </w:tabs>
        <w:suppressAutoHyphens/>
        <w:ind w:firstLine="709"/>
        <w:jc w:val="both"/>
        <w:rPr>
          <w:szCs w:val="28"/>
        </w:rPr>
      </w:pPr>
      <w:r w:rsidRPr="0094427A">
        <w:rPr>
          <w:szCs w:val="28"/>
        </w:rPr>
        <w:t>Муниципальная услуга предоставляется без взимания государственной пошлины или иной платы.</w:t>
      </w:r>
    </w:p>
    <w:p w:rsidR="003F5D3E" w:rsidRPr="00294173" w:rsidRDefault="00177B2E" w:rsidP="003F5D3E">
      <w:pPr>
        <w:tabs>
          <w:tab w:val="left" w:pos="0"/>
        </w:tabs>
        <w:jc w:val="both"/>
        <w:rPr>
          <w:szCs w:val="28"/>
        </w:rPr>
      </w:pPr>
      <w:r w:rsidRPr="0094427A">
        <w:rPr>
          <w:szCs w:val="28"/>
        </w:rPr>
        <w:tab/>
      </w:r>
      <w:r w:rsidR="003F5D3E" w:rsidRPr="00294173">
        <w:rPr>
          <w:szCs w:val="28"/>
        </w:rPr>
        <w:t xml:space="preserve">В случае внесения изменений в выданный по результатам предоставления документ, направленный на исправление ошибок, </w:t>
      </w:r>
      <w:r w:rsidR="003F5D3E" w:rsidRPr="00294173">
        <w:rPr>
          <w:szCs w:val="28"/>
        </w:rPr>
        <w:lastRenderedPageBreak/>
        <w:t xml:space="preserve">допущенных по вине органа и (или) должностного лица, </w:t>
      </w:r>
      <w:r w:rsidR="00294173" w:rsidRPr="00294173">
        <w:rPr>
          <w:szCs w:val="28"/>
        </w:rPr>
        <w:t xml:space="preserve">МФЦ </w:t>
      </w:r>
      <w:r w:rsidR="003F5D3E" w:rsidRPr="00294173">
        <w:rPr>
          <w:szCs w:val="28"/>
        </w:rPr>
        <w:t>и (или) работника МФЦ, плата с заявителя не взимается.</w:t>
      </w:r>
    </w:p>
    <w:p w:rsidR="00E569D5" w:rsidRPr="00294173" w:rsidRDefault="00E569D5" w:rsidP="003F1E3F">
      <w:pPr>
        <w:jc w:val="both"/>
        <w:rPr>
          <w:color w:val="FF0000"/>
          <w:szCs w:val="28"/>
        </w:rPr>
      </w:pPr>
    </w:p>
    <w:p w:rsidR="006E3A70" w:rsidRPr="003F1E3F" w:rsidRDefault="006E3A70" w:rsidP="003F1E3F">
      <w:pPr>
        <w:tabs>
          <w:tab w:val="left" w:pos="400"/>
        </w:tabs>
        <w:ind w:firstLine="284"/>
        <w:jc w:val="center"/>
        <w:rPr>
          <w:b/>
          <w:szCs w:val="28"/>
          <w:lang w:eastAsia="en-US"/>
        </w:rPr>
      </w:pPr>
      <w:r w:rsidRPr="003F1E3F">
        <w:rPr>
          <w:b/>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E3A70" w:rsidRPr="003F1E3F" w:rsidRDefault="006E3A70" w:rsidP="003F1E3F">
      <w:pPr>
        <w:tabs>
          <w:tab w:val="left" w:pos="400"/>
        </w:tabs>
        <w:ind w:firstLine="284"/>
        <w:jc w:val="center"/>
        <w:rPr>
          <w:b/>
          <w:szCs w:val="28"/>
          <w:lang w:eastAsia="en-US"/>
        </w:rPr>
      </w:pPr>
    </w:p>
    <w:p w:rsidR="00F97792" w:rsidRPr="00294173" w:rsidRDefault="00446E91" w:rsidP="00294173">
      <w:pPr>
        <w:autoSpaceDE w:val="0"/>
        <w:autoSpaceDN w:val="0"/>
        <w:adjustRightInd w:val="0"/>
        <w:ind w:firstLine="540"/>
        <w:jc w:val="both"/>
        <w:rPr>
          <w:szCs w:val="28"/>
        </w:rPr>
      </w:pPr>
      <w:r>
        <w:rPr>
          <w:szCs w:val="28"/>
        </w:rPr>
        <w:t xml:space="preserve">Оказание </w:t>
      </w:r>
      <w:r w:rsidR="006B03E3" w:rsidRPr="00446E91">
        <w:rPr>
          <w:szCs w:val="28"/>
        </w:rPr>
        <w:t xml:space="preserve"> услуг, которые являются необходимыми и обязательными для предоставления муниципальной услуги, законодательством не предусмотрено.</w:t>
      </w:r>
    </w:p>
    <w:p w:rsidR="005E34E0" w:rsidRPr="003F1E3F" w:rsidRDefault="005E34E0" w:rsidP="003F1E3F">
      <w:pPr>
        <w:pStyle w:val="a9"/>
        <w:jc w:val="both"/>
        <w:rPr>
          <w:rFonts w:ascii="Times New Roman" w:hAnsi="Times New Roman" w:cs="Times New Roman"/>
          <w:sz w:val="28"/>
          <w:szCs w:val="28"/>
        </w:rPr>
      </w:pPr>
    </w:p>
    <w:p w:rsidR="003F62FC" w:rsidRPr="003F1E3F" w:rsidRDefault="003F62FC" w:rsidP="003F1E3F">
      <w:pPr>
        <w:pStyle w:val="af2"/>
        <w:spacing w:after="0" w:line="240" w:lineRule="auto"/>
        <w:ind w:firstLine="709"/>
        <w:jc w:val="center"/>
        <w:rPr>
          <w:rFonts w:ascii="Times New Roman" w:hAnsi="Times New Roman" w:cs="Times New Roman"/>
          <w:b/>
          <w:bCs/>
          <w:color w:val="auto"/>
          <w:sz w:val="28"/>
          <w:szCs w:val="28"/>
        </w:rPr>
      </w:pPr>
      <w:r w:rsidRPr="003F1E3F">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E3A70" w:rsidRPr="003F1E3F" w:rsidRDefault="006E3A70" w:rsidP="003F1E3F">
      <w:pPr>
        <w:ind w:firstLine="709"/>
        <w:jc w:val="center"/>
        <w:rPr>
          <w:b/>
          <w:szCs w:val="28"/>
          <w:lang w:eastAsia="en-US"/>
        </w:rPr>
      </w:pPr>
    </w:p>
    <w:p w:rsidR="00F531F4" w:rsidRPr="003F1E3F" w:rsidRDefault="00F531F4" w:rsidP="003F1E3F">
      <w:pPr>
        <w:pStyle w:val="af2"/>
        <w:spacing w:after="0" w:line="240" w:lineRule="auto"/>
        <w:ind w:firstLine="540"/>
        <w:jc w:val="both"/>
        <w:rPr>
          <w:rFonts w:ascii="Times New Roman" w:hAnsi="Times New Roman" w:cs="Times New Roman"/>
          <w:color w:val="auto"/>
          <w:sz w:val="28"/>
          <w:szCs w:val="28"/>
          <w:lang w:eastAsia="ar-SA"/>
        </w:rPr>
      </w:pPr>
      <w:r w:rsidRPr="003F1E3F">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3F1E3F">
        <w:rPr>
          <w:rFonts w:ascii="Times New Roman" w:hAnsi="Times New Roman" w:cs="Times New Roman"/>
          <w:color w:val="auto"/>
          <w:sz w:val="28"/>
          <w:szCs w:val="28"/>
          <w:lang w:eastAsia="ar-SA"/>
        </w:rPr>
        <w:t xml:space="preserve"> более 15 минут.</w:t>
      </w:r>
    </w:p>
    <w:p w:rsidR="006E3A70" w:rsidRPr="003F1E3F" w:rsidRDefault="006E3A70" w:rsidP="003F1E3F">
      <w:pPr>
        <w:ind w:firstLine="284"/>
        <w:jc w:val="center"/>
        <w:rPr>
          <w:szCs w:val="28"/>
          <w:lang w:eastAsia="en-US"/>
        </w:rPr>
      </w:pPr>
    </w:p>
    <w:p w:rsidR="006E3A70" w:rsidRPr="003F1E3F" w:rsidRDefault="006E3A70" w:rsidP="003F1E3F">
      <w:pPr>
        <w:ind w:firstLine="284"/>
        <w:jc w:val="center"/>
        <w:rPr>
          <w:b/>
          <w:szCs w:val="28"/>
          <w:lang w:eastAsia="en-US"/>
        </w:rPr>
      </w:pPr>
      <w:r w:rsidRPr="003F1E3F">
        <w:rPr>
          <w:b/>
          <w:szCs w:val="28"/>
          <w:lang w:eastAsia="en-US"/>
        </w:rPr>
        <w:t xml:space="preserve">2.15. Срок и порядок регистрации запроса заявителя </w:t>
      </w:r>
    </w:p>
    <w:p w:rsidR="006E3A70" w:rsidRDefault="006E3A70" w:rsidP="003F1E3F">
      <w:pPr>
        <w:ind w:firstLine="284"/>
        <w:jc w:val="center"/>
        <w:rPr>
          <w:b/>
          <w:szCs w:val="28"/>
          <w:lang w:eastAsia="en-US"/>
        </w:rPr>
      </w:pPr>
      <w:r w:rsidRPr="003F1E3F">
        <w:rPr>
          <w:b/>
          <w:szCs w:val="28"/>
          <w:lang w:eastAsia="en-US"/>
        </w:rPr>
        <w:t xml:space="preserve">о предоставлении муниципальной услуги </w:t>
      </w:r>
    </w:p>
    <w:p w:rsidR="005E34E0" w:rsidRDefault="005E34E0" w:rsidP="003F1E3F">
      <w:pPr>
        <w:ind w:firstLine="284"/>
        <w:jc w:val="center"/>
        <w:rPr>
          <w:b/>
          <w:szCs w:val="28"/>
          <w:lang w:eastAsia="en-US"/>
        </w:rPr>
      </w:pPr>
    </w:p>
    <w:p w:rsidR="005E34E0" w:rsidRPr="005E34E0" w:rsidRDefault="005E34E0" w:rsidP="005E34E0">
      <w:pPr>
        <w:widowControl w:val="0"/>
        <w:tabs>
          <w:tab w:val="left" w:pos="0"/>
        </w:tabs>
        <w:autoSpaceDE w:val="0"/>
        <w:autoSpaceDN w:val="0"/>
        <w:adjustRightInd w:val="0"/>
        <w:ind w:firstLine="709"/>
        <w:jc w:val="both"/>
        <w:rPr>
          <w:szCs w:val="28"/>
        </w:rPr>
      </w:pPr>
      <w:r w:rsidRPr="005E34E0">
        <w:rPr>
          <w:szCs w:val="28"/>
        </w:rPr>
        <w:t xml:space="preserve">2.15.1. При непосредственном обращении заявителя лично, максимальный срок регистрации заявления – 15 минут.  </w:t>
      </w:r>
    </w:p>
    <w:p w:rsidR="005E34E0" w:rsidRPr="00294173" w:rsidRDefault="005E34E0" w:rsidP="005E34E0">
      <w:pPr>
        <w:widowControl w:val="0"/>
        <w:tabs>
          <w:tab w:val="left" w:pos="540"/>
        </w:tabs>
        <w:suppressAutoHyphens/>
        <w:autoSpaceDE w:val="0"/>
        <w:autoSpaceDN w:val="0"/>
        <w:adjustRightInd w:val="0"/>
        <w:ind w:firstLine="709"/>
        <w:jc w:val="both"/>
        <w:rPr>
          <w:szCs w:val="28"/>
        </w:rPr>
      </w:pPr>
      <w:r w:rsidRPr="005E34E0">
        <w:rPr>
          <w:szCs w:val="28"/>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w:t>
      </w:r>
      <w:r w:rsidRPr="00294173">
        <w:rPr>
          <w:szCs w:val="28"/>
        </w:rPr>
        <w:t>дня</w:t>
      </w:r>
      <w:r w:rsidR="00294173" w:rsidRPr="00294173">
        <w:rPr>
          <w:szCs w:val="28"/>
        </w:rPr>
        <w:t xml:space="preserve">  </w:t>
      </w:r>
      <w:r w:rsidRPr="00294173">
        <w:rPr>
          <w:szCs w:val="28"/>
        </w:rPr>
        <w:t>со дня его получения.</w:t>
      </w:r>
    </w:p>
    <w:p w:rsidR="00446E91" w:rsidRPr="008B54F3" w:rsidRDefault="005E34E0" w:rsidP="008B54F3">
      <w:pPr>
        <w:widowControl w:val="0"/>
        <w:tabs>
          <w:tab w:val="left" w:pos="540"/>
        </w:tabs>
        <w:suppressAutoHyphens/>
        <w:autoSpaceDE w:val="0"/>
        <w:autoSpaceDN w:val="0"/>
        <w:adjustRightInd w:val="0"/>
        <w:ind w:firstLine="709"/>
        <w:jc w:val="both"/>
        <w:rPr>
          <w:szCs w:val="28"/>
        </w:rPr>
      </w:pPr>
      <w:r w:rsidRPr="005E34E0">
        <w:rPr>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7592D" w:rsidRPr="005E34E0" w:rsidRDefault="0047592D" w:rsidP="0047592D">
      <w:pPr>
        <w:widowControl w:val="0"/>
        <w:tabs>
          <w:tab w:val="left" w:pos="540"/>
        </w:tabs>
        <w:autoSpaceDE w:val="0"/>
        <w:autoSpaceDN w:val="0"/>
        <w:adjustRightInd w:val="0"/>
        <w:ind w:firstLine="709"/>
        <w:jc w:val="both"/>
        <w:rPr>
          <w:szCs w:val="28"/>
          <w:highlight w:val="yellow"/>
        </w:rPr>
      </w:pPr>
      <w:r w:rsidRPr="0047592D">
        <w:rPr>
          <w:szCs w:val="28"/>
        </w:rPr>
        <w:t>- при необходимости оказывает помощь заявителю в оформлении заявления;</w:t>
      </w:r>
    </w:p>
    <w:p w:rsidR="005E34E0" w:rsidRPr="005E34E0" w:rsidRDefault="005E34E0" w:rsidP="005E34E0">
      <w:pPr>
        <w:widowControl w:val="0"/>
        <w:tabs>
          <w:tab w:val="left" w:pos="540"/>
        </w:tabs>
        <w:suppressAutoHyphens/>
        <w:autoSpaceDE w:val="0"/>
        <w:autoSpaceDN w:val="0"/>
        <w:adjustRightInd w:val="0"/>
        <w:ind w:firstLine="709"/>
        <w:jc w:val="both"/>
        <w:rPr>
          <w:szCs w:val="28"/>
        </w:rPr>
      </w:pPr>
      <w:r w:rsidRPr="005E34E0">
        <w:rPr>
          <w:szCs w:val="28"/>
        </w:rPr>
        <w:t xml:space="preserve">- регистрирует заявление с </w:t>
      </w:r>
      <w:r w:rsidR="0047592D">
        <w:rPr>
          <w:szCs w:val="28"/>
        </w:rPr>
        <w:t>прилаг</w:t>
      </w:r>
      <w:r w:rsidR="00586237">
        <w:rPr>
          <w:szCs w:val="28"/>
        </w:rPr>
        <w:t>аемыми документами;</w:t>
      </w:r>
    </w:p>
    <w:p w:rsidR="00193051" w:rsidRPr="0047592D" w:rsidRDefault="005E34E0" w:rsidP="0047592D">
      <w:pPr>
        <w:widowControl w:val="0"/>
        <w:tabs>
          <w:tab w:val="left" w:pos="540"/>
        </w:tabs>
        <w:suppressAutoHyphens/>
        <w:autoSpaceDE w:val="0"/>
        <w:autoSpaceDN w:val="0"/>
        <w:adjustRightInd w:val="0"/>
        <w:jc w:val="both"/>
        <w:rPr>
          <w:szCs w:val="28"/>
        </w:rPr>
      </w:pPr>
      <w:r w:rsidRPr="005E34E0">
        <w:rPr>
          <w:szCs w:val="28"/>
        </w:rPr>
        <w:tab/>
        <w:t>- сообщает заявителю о дате выдачи результата  предоставления муниципальной услуги</w:t>
      </w:r>
      <w:r w:rsidR="00A20EFE">
        <w:rPr>
          <w:szCs w:val="28"/>
        </w:rPr>
        <w:t>.</w:t>
      </w:r>
    </w:p>
    <w:p w:rsidR="006E3A70" w:rsidRPr="003F1E3F" w:rsidRDefault="006E3A70" w:rsidP="003F1E3F">
      <w:pPr>
        <w:jc w:val="both"/>
        <w:rPr>
          <w:szCs w:val="28"/>
          <w:lang w:eastAsia="en-US"/>
        </w:rPr>
      </w:pPr>
    </w:p>
    <w:p w:rsidR="001B517B" w:rsidRPr="00294173" w:rsidRDefault="001B517B" w:rsidP="001B517B">
      <w:pPr>
        <w:ind w:firstLine="567"/>
        <w:jc w:val="both"/>
        <w:rPr>
          <w:b/>
          <w:szCs w:val="24"/>
        </w:rPr>
      </w:pPr>
      <w:r w:rsidRPr="00294173">
        <w:rPr>
          <w:b/>
          <w:bCs/>
          <w:szCs w:val="28"/>
        </w:rPr>
        <w:t>2.16. Требования к помещениям, в которых предоставляются муниципальная услуга,</w:t>
      </w:r>
      <w:r w:rsidRPr="00294173">
        <w:rPr>
          <w:szCs w:val="24"/>
        </w:rPr>
        <w:t xml:space="preserve"> </w:t>
      </w:r>
      <w:r w:rsidRPr="00294173">
        <w:rPr>
          <w:b/>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294173">
        <w:rPr>
          <w:b/>
          <w:bCs/>
          <w:szCs w:val="28"/>
        </w:rPr>
        <w:t xml:space="preserve"> размещению и оформлению визуальной, текстовой и мультимедийной информации о порядке предоставления </w:t>
      </w:r>
      <w:r w:rsidRPr="00294173">
        <w:rPr>
          <w:b/>
          <w:szCs w:val="24"/>
        </w:rPr>
        <w:t xml:space="preserve">такой услуги, в том числе к обеспечению </w:t>
      </w:r>
      <w:r w:rsidRPr="00294173">
        <w:rPr>
          <w:b/>
          <w:szCs w:val="24"/>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F531F4" w:rsidRPr="00294173" w:rsidRDefault="00F531F4" w:rsidP="003F1E3F">
      <w:pPr>
        <w:outlineLvl w:val="2"/>
        <w:rPr>
          <w:b/>
          <w:bCs/>
          <w:szCs w:val="28"/>
        </w:rPr>
      </w:pPr>
    </w:p>
    <w:p w:rsidR="00117D3A" w:rsidRPr="003F1E3F" w:rsidRDefault="00117D3A" w:rsidP="003F1E3F">
      <w:pPr>
        <w:autoSpaceDE w:val="0"/>
        <w:autoSpaceDN w:val="0"/>
        <w:adjustRightInd w:val="0"/>
        <w:ind w:firstLine="539"/>
        <w:jc w:val="both"/>
        <w:rPr>
          <w:szCs w:val="28"/>
        </w:rPr>
      </w:pPr>
      <w:r w:rsidRPr="003F1E3F">
        <w:rPr>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17D3A" w:rsidRPr="003F1E3F" w:rsidRDefault="00117D3A" w:rsidP="003F1E3F">
      <w:pPr>
        <w:autoSpaceDE w:val="0"/>
        <w:autoSpaceDN w:val="0"/>
        <w:adjustRightInd w:val="0"/>
        <w:ind w:firstLine="539"/>
        <w:jc w:val="both"/>
        <w:rPr>
          <w:szCs w:val="28"/>
        </w:rPr>
      </w:pPr>
      <w:r w:rsidRPr="003F1E3F">
        <w:rPr>
          <w:szCs w:val="28"/>
        </w:rPr>
        <w:t>Места ожидания заявителей оборудуются стульями и (или) кресельными секциями, и (или) скамьями.</w:t>
      </w:r>
    </w:p>
    <w:p w:rsidR="00117D3A" w:rsidRPr="003F1E3F" w:rsidRDefault="00117D3A" w:rsidP="003F1E3F">
      <w:pPr>
        <w:autoSpaceDE w:val="0"/>
        <w:autoSpaceDN w:val="0"/>
        <w:adjustRightInd w:val="0"/>
        <w:ind w:firstLine="539"/>
        <w:jc w:val="both"/>
        <w:rPr>
          <w:szCs w:val="28"/>
        </w:rPr>
      </w:pPr>
      <w:r w:rsidRPr="003F1E3F">
        <w:rPr>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17D3A" w:rsidRPr="003F1E3F" w:rsidRDefault="00117D3A" w:rsidP="003F1E3F">
      <w:pPr>
        <w:tabs>
          <w:tab w:val="left" w:pos="709"/>
        </w:tabs>
        <w:suppressAutoHyphens/>
        <w:ind w:firstLine="709"/>
        <w:rPr>
          <w:bCs/>
          <w:szCs w:val="28"/>
        </w:rPr>
      </w:pPr>
      <w:r w:rsidRPr="003F1E3F">
        <w:rPr>
          <w:bCs/>
          <w:szCs w:val="28"/>
        </w:rPr>
        <w:t>2.16.3. Обеспечение доступности для инвалидов.</w:t>
      </w:r>
    </w:p>
    <w:p w:rsidR="00117D3A" w:rsidRPr="003F1E3F" w:rsidRDefault="00117D3A" w:rsidP="003F1E3F">
      <w:pPr>
        <w:tabs>
          <w:tab w:val="left" w:pos="709"/>
        </w:tabs>
        <w:suppressAutoHyphens/>
        <w:ind w:firstLine="709"/>
        <w:jc w:val="both"/>
        <w:rPr>
          <w:szCs w:val="28"/>
        </w:rPr>
      </w:pPr>
      <w:r w:rsidRPr="003F1E3F">
        <w:rPr>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17D3A" w:rsidRPr="003F1E3F" w:rsidRDefault="00117D3A" w:rsidP="003F1E3F">
      <w:pPr>
        <w:tabs>
          <w:tab w:val="left" w:pos="709"/>
        </w:tabs>
        <w:suppressAutoHyphens/>
        <w:ind w:firstLine="709"/>
        <w:jc w:val="both"/>
        <w:rPr>
          <w:szCs w:val="28"/>
        </w:rPr>
      </w:pPr>
      <w:r w:rsidRPr="003F1E3F">
        <w:rPr>
          <w:szCs w:val="28"/>
        </w:rPr>
        <w:t>возможность беспрепятственного входа в помещение  и выхода из него;</w:t>
      </w:r>
    </w:p>
    <w:p w:rsidR="00117D3A" w:rsidRPr="003F1E3F" w:rsidRDefault="00117D3A" w:rsidP="003F1E3F">
      <w:pPr>
        <w:tabs>
          <w:tab w:val="left" w:pos="709"/>
        </w:tabs>
        <w:suppressAutoHyphens/>
        <w:ind w:firstLine="709"/>
        <w:jc w:val="both"/>
        <w:rPr>
          <w:szCs w:val="28"/>
        </w:rPr>
      </w:pPr>
      <w:r w:rsidRPr="003F1E3F">
        <w:rPr>
          <w:szCs w:val="28"/>
        </w:rPr>
        <w:t>сопровождение инвалидов, имеющих стойкие расстройства функции зрения и самостоятельного передвижения, и оказание им помощи;</w:t>
      </w:r>
    </w:p>
    <w:p w:rsidR="00117D3A" w:rsidRPr="003F1E3F" w:rsidRDefault="00117D3A" w:rsidP="003F1E3F">
      <w:pPr>
        <w:tabs>
          <w:tab w:val="left" w:pos="709"/>
        </w:tabs>
        <w:suppressAutoHyphens/>
        <w:ind w:firstLine="709"/>
        <w:jc w:val="both"/>
        <w:rPr>
          <w:szCs w:val="28"/>
        </w:rPr>
      </w:pPr>
      <w:r w:rsidRPr="003F1E3F">
        <w:rPr>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17D3A" w:rsidRPr="003F1E3F" w:rsidRDefault="00117D3A" w:rsidP="003F1E3F">
      <w:pPr>
        <w:tabs>
          <w:tab w:val="left" w:pos="709"/>
        </w:tabs>
        <w:suppressAutoHyphens/>
        <w:ind w:firstLine="709"/>
        <w:jc w:val="both"/>
        <w:rPr>
          <w:szCs w:val="28"/>
        </w:rPr>
      </w:pPr>
      <w:r w:rsidRPr="003F1E3F">
        <w:rPr>
          <w:szCs w:val="28"/>
        </w:rPr>
        <w:t>содействие со стороны должностных лиц, при необходимости, инвалиду при входе в объект и выходе из него;</w:t>
      </w:r>
    </w:p>
    <w:p w:rsidR="00117D3A" w:rsidRPr="003F1E3F" w:rsidRDefault="00117D3A" w:rsidP="003F1E3F">
      <w:pPr>
        <w:tabs>
          <w:tab w:val="left" w:pos="709"/>
        </w:tabs>
        <w:suppressAutoHyphens/>
        <w:ind w:firstLine="709"/>
        <w:jc w:val="both"/>
        <w:rPr>
          <w:szCs w:val="28"/>
        </w:rPr>
      </w:pPr>
      <w:r w:rsidRPr="003F1E3F">
        <w:rPr>
          <w:szCs w:val="28"/>
        </w:rPr>
        <w:t>оборудование на прилегающих к зданию территориях мест для парковки автотранспортных средств инвалидов;</w:t>
      </w:r>
    </w:p>
    <w:p w:rsidR="00117D3A" w:rsidRPr="003F1E3F" w:rsidRDefault="00117D3A" w:rsidP="003F1E3F">
      <w:pPr>
        <w:tabs>
          <w:tab w:val="left" w:pos="709"/>
        </w:tabs>
        <w:suppressAutoHyphens/>
        <w:ind w:firstLine="709"/>
        <w:jc w:val="both"/>
        <w:rPr>
          <w:szCs w:val="28"/>
        </w:rPr>
      </w:pPr>
      <w:r w:rsidRPr="003F1E3F">
        <w:rPr>
          <w:szCs w:val="28"/>
        </w:rPr>
        <w:t>сопровождение инвалидов, имеющих стойкие расстройства функции зрения и самостоятельного передвижения, по территории объекта;</w:t>
      </w:r>
    </w:p>
    <w:p w:rsidR="00117D3A" w:rsidRPr="003F1E3F" w:rsidRDefault="00117D3A" w:rsidP="003F1E3F">
      <w:pPr>
        <w:tabs>
          <w:tab w:val="left" w:pos="709"/>
        </w:tabs>
        <w:suppressAutoHyphens/>
        <w:ind w:firstLine="709"/>
        <w:jc w:val="both"/>
        <w:rPr>
          <w:szCs w:val="28"/>
        </w:rPr>
      </w:pPr>
      <w:r w:rsidRPr="003F1E3F">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117D3A" w:rsidRPr="003F1E3F" w:rsidRDefault="00117D3A" w:rsidP="003F1E3F">
      <w:pPr>
        <w:tabs>
          <w:tab w:val="left" w:pos="709"/>
        </w:tabs>
        <w:suppressAutoHyphens/>
        <w:ind w:firstLine="709"/>
        <w:jc w:val="both"/>
        <w:rPr>
          <w:szCs w:val="28"/>
        </w:rPr>
      </w:pPr>
      <w:r w:rsidRPr="003F1E3F">
        <w:rPr>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3F1E3F">
        <w:rPr>
          <w:szCs w:val="28"/>
        </w:rPr>
        <w:lastRenderedPageBreak/>
        <w:t>политики и нормативно-правовому регулированию в сфере социальной защиты населения;</w:t>
      </w:r>
    </w:p>
    <w:p w:rsidR="00117D3A" w:rsidRPr="003F1E3F" w:rsidRDefault="00117D3A" w:rsidP="003F1E3F">
      <w:pPr>
        <w:tabs>
          <w:tab w:val="left" w:pos="709"/>
        </w:tabs>
        <w:suppressAutoHyphens/>
        <w:ind w:firstLine="709"/>
        <w:jc w:val="both"/>
        <w:rPr>
          <w:szCs w:val="28"/>
        </w:rPr>
      </w:pPr>
      <w:r w:rsidRPr="003F1E3F">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17D3A" w:rsidRPr="003F1E3F" w:rsidRDefault="00117D3A" w:rsidP="003F1E3F">
      <w:pPr>
        <w:tabs>
          <w:tab w:val="left" w:pos="709"/>
        </w:tabs>
        <w:suppressAutoHyphens/>
        <w:ind w:firstLine="709"/>
        <w:jc w:val="both"/>
        <w:rPr>
          <w:szCs w:val="28"/>
        </w:rPr>
      </w:pPr>
      <w:r w:rsidRPr="003F1E3F">
        <w:rPr>
          <w:szCs w:val="28"/>
        </w:rPr>
        <w:t>допуск в помещение сурдопереводчика и тифлосурдопереводчика;</w:t>
      </w:r>
    </w:p>
    <w:p w:rsidR="00117D3A" w:rsidRPr="003F1E3F" w:rsidRDefault="00117D3A" w:rsidP="003F1E3F">
      <w:pPr>
        <w:tabs>
          <w:tab w:val="left" w:pos="709"/>
        </w:tabs>
        <w:suppressAutoHyphens/>
        <w:jc w:val="both"/>
        <w:rPr>
          <w:szCs w:val="28"/>
        </w:rPr>
      </w:pPr>
      <w:r w:rsidRPr="003F1E3F">
        <w:rPr>
          <w:szCs w:val="28"/>
        </w:rPr>
        <w:tab/>
        <w:t>предоставление, при необходимости, услуги по месту жительства инвалида или в дистанционном режиме;</w:t>
      </w:r>
    </w:p>
    <w:p w:rsidR="00117D3A" w:rsidRPr="003F1E3F" w:rsidRDefault="00117D3A" w:rsidP="003F1E3F">
      <w:pPr>
        <w:tabs>
          <w:tab w:val="left" w:pos="709"/>
        </w:tabs>
        <w:suppressAutoHyphens/>
        <w:ind w:firstLine="709"/>
        <w:jc w:val="both"/>
        <w:rPr>
          <w:szCs w:val="28"/>
        </w:rPr>
      </w:pPr>
      <w:r w:rsidRPr="003F1E3F">
        <w:rPr>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E3A70" w:rsidRPr="003F1E3F" w:rsidRDefault="006E3A70" w:rsidP="003F1E3F">
      <w:pPr>
        <w:jc w:val="both"/>
        <w:outlineLvl w:val="2"/>
        <w:rPr>
          <w:bCs/>
          <w:szCs w:val="28"/>
        </w:rPr>
      </w:pPr>
    </w:p>
    <w:p w:rsidR="006E3A70" w:rsidRPr="003F1E3F" w:rsidRDefault="006E3A70" w:rsidP="003F1E3F">
      <w:pPr>
        <w:shd w:val="clear" w:color="auto" w:fill="FFFFFF"/>
        <w:jc w:val="center"/>
        <w:rPr>
          <w:b/>
          <w:szCs w:val="28"/>
        </w:rPr>
      </w:pPr>
      <w:r w:rsidRPr="003F1E3F">
        <w:rPr>
          <w:b/>
          <w:szCs w:val="28"/>
        </w:rPr>
        <w:t>2.17.Показатели доступности и качества муниципальной услуги</w:t>
      </w:r>
    </w:p>
    <w:p w:rsidR="00F531F4" w:rsidRPr="003F1E3F" w:rsidRDefault="00F531F4" w:rsidP="00586237">
      <w:pPr>
        <w:shd w:val="clear" w:color="auto" w:fill="FFFFFF"/>
        <w:rPr>
          <w:b/>
          <w:szCs w:val="28"/>
        </w:rPr>
      </w:pPr>
    </w:p>
    <w:p w:rsidR="00F531F4" w:rsidRDefault="00F531F4" w:rsidP="003F1E3F">
      <w:pPr>
        <w:ind w:firstLine="708"/>
        <w:jc w:val="both"/>
        <w:rPr>
          <w:b/>
          <w:szCs w:val="28"/>
        </w:rPr>
      </w:pPr>
      <w:r w:rsidRPr="003F1E3F">
        <w:rPr>
          <w:b/>
          <w:szCs w:val="28"/>
        </w:rPr>
        <w:t>Показатели доступности муниципальной услуги:</w:t>
      </w:r>
    </w:p>
    <w:p w:rsidR="00586237" w:rsidRPr="003F1E3F" w:rsidRDefault="00586237" w:rsidP="003F1E3F">
      <w:pPr>
        <w:ind w:firstLine="708"/>
        <w:jc w:val="both"/>
        <w:rPr>
          <w:szCs w:val="28"/>
        </w:rPr>
      </w:pPr>
    </w:p>
    <w:p w:rsidR="00F531F4" w:rsidRPr="003F1E3F" w:rsidRDefault="00F531F4" w:rsidP="00294173">
      <w:pPr>
        <w:shd w:val="clear" w:color="auto" w:fill="FFFFFF"/>
        <w:ind w:firstLine="567"/>
        <w:jc w:val="both"/>
        <w:rPr>
          <w:szCs w:val="28"/>
        </w:rPr>
      </w:pPr>
      <w:r w:rsidRPr="003F1E3F">
        <w:rPr>
          <w:szCs w:val="28"/>
        </w:rPr>
        <w:t>транспортная или пешая доступность к местам предоставления муниципальной услуги;</w:t>
      </w:r>
    </w:p>
    <w:p w:rsidR="00F531F4" w:rsidRPr="003F1E3F" w:rsidRDefault="00F531F4" w:rsidP="00294173">
      <w:pPr>
        <w:ind w:firstLine="567"/>
        <w:jc w:val="both"/>
        <w:rPr>
          <w:szCs w:val="28"/>
        </w:rPr>
      </w:pPr>
      <w:r w:rsidRPr="003F1E3F">
        <w:rPr>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531F4" w:rsidRDefault="00F531F4" w:rsidP="00294173">
      <w:pPr>
        <w:ind w:firstLine="567"/>
        <w:jc w:val="both"/>
        <w:rPr>
          <w:szCs w:val="28"/>
        </w:rPr>
      </w:pPr>
      <w:r w:rsidRPr="003F1E3F">
        <w:rPr>
          <w:szCs w:val="28"/>
        </w:rPr>
        <w:t>доступность обращения за предоставлением муниципальной  услуги, в том числе для лиц с ограниченными возможностями здоровья;</w:t>
      </w:r>
    </w:p>
    <w:p w:rsidR="00BB2A9C" w:rsidRPr="003F1E3F" w:rsidRDefault="00BB2A9C" w:rsidP="00294173">
      <w:pPr>
        <w:ind w:firstLine="567"/>
        <w:jc w:val="both"/>
        <w:rPr>
          <w:szCs w:val="28"/>
        </w:rPr>
      </w:pPr>
      <w:r w:rsidRPr="00294173">
        <w:rPr>
          <w:szCs w:val="24"/>
        </w:rPr>
        <w:t>возможность  получения  муниципальной</w:t>
      </w:r>
      <w:r w:rsidRPr="00294173">
        <w:rPr>
          <w:b/>
          <w:szCs w:val="24"/>
        </w:rPr>
        <w:t xml:space="preserve">  </w:t>
      </w:r>
      <w:r w:rsidRPr="00294173">
        <w:t>услуги в многофункциональном центре предоставления государственных и муниципальных услуг</w:t>
      </w:r>
      <w:r w:rsidR="00294173">
        <w:t>.</w:t>
      </w:r>
    </w:p>
    <w:p w:rsidR="00F531F4" w:rsidRPr="003F1E3F" w:rsidRDefault="00F531F4" w:rsidP="003F1E3F">
      <w:pPr>
        <w:tabs>
          <w:tab w:val="left" w:pos="709"/>
        </w:tabs>
        <w:suppressAutoHyphens/>
        <w:rPr>
          <w:b/>
          <w:bCs/>
          <w:szCs w:val="28"/>
        </w:rPr>
      </w:pPr>
    </w:p>
    <w:p w:rsidR="00F531F4" w:rsidRDefault="00F531F4" w:rsidP="003F1E3F">
      <w:pPr>
        <w:ind w:firstLine="284"/>
        <w:jc w:val="both"/>
        <w:rPr>
          <w:b/>
          <w:szCs w:val="28"/>
        </w:rPr>
      </w:pPr>
      <w:r w:rsidRPr="003F1E3F">
        <w:rPr>
          <w:b/>
          <w:bCs/>
          <w:szCs w:val="28"/>
          <w:lang w:eastAsia="en-US"/>
        </w:rPr>
        <w:tab/>
      </w:r>
      <w:r w:rsidRPr="003F1E3F">
        <w:rPr>
          <w:b/>
          <w:szCs w:val="28"/>
        </w:rPr>
        <w:t>Показатели качества муниципальной услуги:</w:t>
      </w:r>
    </w:p>
    <w:p w:rsidR="00294173" w:rsidRPr="003F1E3F" w:rsidRDefault="00294173" w:rsidP="003F1E3F">
      <w:pPr>
        <w:ind w:firstLine="284"/>
        <w:jc w:val="both"/>
        <w:rPr>
          <w:szCs w:val="28"/>
        </w:rPr>
      </w:pPr>
    </w:p>
    <w:p w:rsidR="00F531F4" w:rsidRDefault="00F531F4" w:rsidP="00A20EFE">
      <w:pPr>
        <w:ind w:firstLine="284"/>
        <w:jc w:val="both"/>
        <w:rPr>
          <w:szCs w:val="28"/>
        </w:rPr>
      </w:pPr>
      <w:r w:rsidRPr="003F1E3F">
        <w:rPr>
          <w:szCs w:val="28"/>
        </w:rPr>
        <w:t>полнота и актуальность информации о порядке предоставления муниципальной услуги;</w:t>
      </w:r>
    </w:p>
    <w:p w:rsidR="00F531F4" w:rsidRPr="003F1E3F" w:rsidRDefault="00F531F4" w:rsidP="003F1E3F">
      <w:pPr>
        <w:ind w:firstLine="284"/>
        <w:jc w:val="both"/>
        <w:rPr>
          <w:szCs w:val="28"/>
        </w:rPr>
      </w:pPr>
      <w:r w:rsidRPr="003F1E3F">
        <w:rPr>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31F4" w:rsidRPr="003F1E3F" w:rsidRDefault="00F531F4" w:rsidP="003F1E3F">
      <w:pPr>
        <w:ind w:firstLine="284"/>
        <w:jc w:val="both"/>
        <w:rPr>
          <w:szCs w:val="28"/>
        </w:rPr>
      </w:pPr>
      <w:r w:rsidRPr="003F1E3F">
        <w:rPr>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531F4" w:rsidRPr="003F1E3F" w:rsidRDefault="00F531F4" w:rsidP="003F1E3F">
      <w:pPr>
        <w:ind w:firstLine="284"/>
        <w:jc w:val="both"/>
        <w:rPr>
          <w:szCs w:val="28"/>
        </w:rPr>
      </w:pPr>
      <w:r w:rsidRPr="003F1E3F">
        <w:rPr>
          <w:szCs w:val="28"/>
        </w:rPr>
        <w:t>количество фактов  взаимодействия заявителя с должностными лицами при предоставлении муниципальной услуги;</w:t>
      </w:r>
    </w:p>
    <w:p w:rsidR="00A20EFE" w:rsidRPr="003F1E3F" w:rsidRDefault="00F531F4" w:rsidP="00294173">
      <w:pPr>
        <w:ind w:firstLine="567"/>
        <w:jc w:val="both"/>
        <w:rPr>
          <w:szCs w:val="28"/>
        </w:rPr>
      </w:pPr>
      <w:r w:rsidRPr="003F1E3F">
        <w:rPr>
          <w:szCs w:val="28"/>
        </w:rPr>
        <w:lastRenderedPageBreak/>
        <w:t>отсутствием очередей при приеме и выдаче документов заявителям;</w:t>
      </w:r>
    </w:p>
    <w:p w:rsidR="00F531F4" w:rsidRPr="003F1E3F" w:rsidRDefault="00F531F4" w:rsidP="00294173">
      <w:pPr>
        <w:ind w:firstLine="567"/>
        <w:jc w:val="both"/>
        <w:rPr>
          <w:szCs w:val="28"/>
        </w:rPr>
      </w:pPr>
      <w:r w:rsidRPr="003F1E3F">
        <w:rPr>
          <w:szCs w:val="28"/>
        </w:rPr>
        <w:t>отсутствием обоснованных жалоб на действия (бездействие) специалистов и уполномоченных должностных лиц;</w:t>
      </w:r>
    </w:p>
    <w:p w:rsidR="00F531F4" w:rsidRDefault="00F531F4" w:rsidP="003F1E3F">
      <w:pPr>
        <w:ind w:firstLine="284"/>
        <w:jc w:val="both"/>
        <w:rPr>
          <w:szCs w:val="28"/>
        </w:rPr>
      </w:pPr>
      <w:r w:rsidRPr="003F1E3F">
        <w:rPr>
          <w:szCs w:val="28"/>
        </w:rPr>
        <w:t>отсутствие  жалоб на некорректное, невнимательное отношение специалистов и уполномоченных должностных лиц к заявителям;</w:t>
      </w:r>
    </w:p>
    <w:p w:rsidR="00BB2A9C" w:rsidRPr="00294173" w:rsidRDefault="00BB2A9C" w:rsidP="00BB2A9C">
      <w:pPr>
        <w:ind w:firstLine="540"/>
        <w:jc w:val="both"/>
        <w:rPr>
          <w:szCs w:val="28"/>
        </w:rPr>
      </w:pPr>
      <w:r w:rsidRPr="00294173">
        <w:t xml:space="preserve">возможность получения муниципальной услуги  посредством запроса </w:t>
      </w:r>
      <w:r w:rsidRPr="00294173">
        <w:rPr>
          <w:szCs w:val="24"/>
        </w:rP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F531F4" w:rsidRPr="003F1E3F" w:rsidRDefault="00F531F4" w:rsidP="00BB2A9C">
      <w:pPr>
        <w:shd w:val="clear" w:color="auto" w:fill="FFFFFF"/>
        <w:rPr>
          <w:b/>
          <w:szCs w:val="28"/>
        </w:rPr>
      </w:pPr>
    </w:p>
    <w:p w:rsidR="00BE1C49" w:rsidRDefault="006E3A70" w:rsidP="003F1E3F">
      <w:pPr>
        <w:autoSpaceDE w:val="0"/>
        <w:autoSpaceDN w:val="0"/>
        <w:adjustRightInd w:val="0"/>
        <w:ind w:firstLine="540"/>
        <w:jc w:val="center"/>
        <w:rPr>
          <w:b/>
          <w:bCs/>
          <w:szCs w:val="28"/>
        </w:rPr>
      </w:pPr>
      <w:r w:rsidRPr="003F1E3F">
        <w:rPr>
          <w:b/>
          <w:szCs w:val="28"/>
          <w:lang w:eastAsia="en-US"/>
        </w:rPr>
        <w:t xml:space="preserve">2.18. Иные требования, в том числе </w:t>
      </w:r>
      <w:r w:rsidR="00BE1C49" w:rsidRPr="003F1E3F">
        <w:rPr>
          <w:b/>
          <w:bCs/>
          <w:szCs w:val="28"/>
        </w:rPr>
        <w:t>особенности предоставления государственной услуги в электронной форме.</w:t>
      </w:r>
    </w:p>
    <w:p w:rsidR="00804DFF" w:rsidRPr="003F1E3F" w:rsidRDefault="00804DFF" w:rsidP="003F1E3F">
      <w:pPr>
        <w:autoSpaceDE w:val="0"/>
        <w:autoSpaceDN w:val="0"/>
        <w:adjustRightInd w:val="0"/>
        <w:ind w:firstLine="540"/>
        <w:jc w:val="center"/>
        <w:rPr>
          <w:b/>
          <w:bCs/>
          <w:szCs w:val="28"/>
        </w:rPr>
      </w:pPr>
    </w:p>
    <w:p w:rsidR="00117D3A" w:rsidRPr="003F1E3F" w:rsidRDefault="00117D3A" w:rsidP="003F1E3F">
      <w:pPr>
        <w:pStyle w:val="af2"/>
        <w:spacing w:after="0" w:line="240" w:lineRule="auto"/>
        <w:ind w:firstLine="709"/>
        <w:jc w:val="both"/>
        <w:rPr>
          <w:rFonts w:ascii="Times New Roman" w:hAnsi="Times New Roman" w:cs="Times New Roman"/>
          <w:color w:val="auto"/>
          <w:sz w:val="28"/>
          <w:szCs w:val="28"/>
        </w:rPr>
      </w:pPr>
      <w:r w:rsidRPr="003F1E3F">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BE1C49" w:rsidRPr="003F1E3F" w:rsidRDefault="00BE1C49" w:rsidP="00294173">
      <w:pPr>
        <w:widowControl w:val="0"/>
        <w:autoSpaceDE w:val="0"/>
        <w:autoSpaceDN w:val="0"/>
        <w:adjustRightInd w:val="0"/>
        <w:rPr>
          <w:szCs w:val="28"/>
          <w:lang w:eastAsia="en-US"/>
        </w:rPr>
      </w:pPr>
    </w:p>
    <w:p w:rsidR="00294322" w:rsidRDefault="005D71ED" w:rsidP="003F1E3F">
      <w:pPr>
        <w:widowControl w:val="0"/>
        <w:autoSpaceDE w:val="0"/>
        <w:autoSpaceDN w:val="0"/>
        <w:adjustRightInd w:val="0"/>
        <w:ind w:firstLine="284"/>
        <w:jc w:val="center"/>
        <w:rPr>
          <w:b/>
          <w:bCs/>
          <w:szCs w:val="28"/>
          <w:lang w:eastAsia="en-US"/>
        </w:rPr>
      </w:pPr>
      <w:r w:rsidRPr="003F1E3F">
        <w:rPr>
          <w:b/>
          <w:bCs/>
          <w:szCs w:val="28"/>
          <w:lang w:eastAsia="en-U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106D46" w:rsidRDefault="005D71ED" w:rsidP="003F1E3F">
      <w:pPr>
        <w:widowControl w:val="0"/>
        <w:autoSpaceDE w:val="0"/>
        <w:autoSpaceDN w:val="0"/>
        <w:adjustRightInd w:val="0"/>
        <w:ind w:firstLine="284"/>
        <w:jc w:val="center"/>
        <w:rPr>
          <w:b/>
          <w:bCs/>
          <w:szCs w:val="28"/>
          <w:lang w:eastAsia="en-US"/>
        </w:rPr>
      </w:pPr>
      <w:r w:rsidRPr="003F1E3F">
        <w:rPr>
          <w:b/>
          <w:bCs/>
          <w:szCs w:val="28"/>
          <w:lang w:eastAsia="en-US"/>
        </w:rPr>
        <w:t>процедур в электронной форме</w:t>
      </w:r>
    </w:p>
    <w:p w:rsidR="00294322" w:rsidRDefault="00294322" w:rsidP="003F1E3F">
      <w:pPr>
        <w:widowControl w:val="0"/>
        <w:autoSpaceDE w:val="0"/>
        <w:autoSpaceDN w:val="0"/>
        <w:adjustRightInd w:val="0"/>
        <w:ind w:firstLine="284"/>
        <w:jc w:val="center"/>
        <w:rPr>
          <w:b/>
          <w:bCs/>
          <w:szCs w:val="28"/>
          <w:lang w:eastAsia="en-US"/>
        </w:rPr>
      </w:pPr>
    </w:p>
    <w:p w:rsidR="005E0C3B" w:rsidRPr="003F1E3F" w:rsidRDefault="00E569D5" w:rsidP="003F1E3F">
      <w:pPr>
        <w:ind w:firstLine="284"/>
        <w:jc w:val="center"/>
        <w:rPr>
          <w:b/>
          <w:szCs w:val="28"/>
          <w:lang w:eastAsia="en-US"/>
        </w:rPr>
      </w:pPr>
      <w:r w:rsidRPr="003F1E3F">
        <w:rPr>
          <w:b/>
          <w:szCs w:val="28"/>
          <w:lang w:eastAsia="en-US"/>
        </w:rPr>
        <w:t xml:space="preserve">   </w:t>
      </w:r>
      <w:r w:rsidR="005E0C3B" w:rsidRPr="003F1E3F">
        <w:rPr>
          <w:b/>
          <w:szCs w:val="28"/>
          <w:lang w:eastAsia="en-US"/>
        </w:rPr>
        <w:t>Исчерпывающий перечень административных процедур</w:t>
      </w:r>
      <w:r w:rsidR="00B278DC" w:rsidRPr="003F1E3F">
        <w:rPr>
          <w:b/>
          <w:szCs w:val="28"/>
          <w:lang w:eastAsia="en-US"/>
        </w:rPr>
        <w:t xml:space="preserve">: </w:t>
      </w:r>
    </w:p>
    <w:p w:rsidR="005E0C3B" w:rsidRPr="003F1E3F" w:rsidRDefault="005E0C3B" w:rsidP="00106D46">
      <w:pPr>
        <w:widowControl w:val="0"/>
        <w:autoSpaceDE w:val="0"/>
        <w:autoSpaceDN w:val="0"/>
        <w:adjustRightInd w:val="0"/>
        <w:ind w:firstLine="567"/>
        <w:jc w:val="both"/>
        <w:rPr>
          <w:b/>
          <w:szCs w:val="28"/>
        </w:rPr>
      </w:pPr>
    </w:p>
    <w:p w:rsidR="00E569D5" w:rsidRPr="00294322" w:rsidRDefault="00B278DC" w:rsidP="00106D46">
      <w:pPr>
        <w:widowControl w:val="0"/>
        <w:autoSpaceDE w:val="0"/>
        <w:autoSpaceDN w:val="0"/>
        <w:adjustRightInd w:val="0"/>
        <w:ind w:firstLine="567"/>
        <w:jc w:val="both"/>
        <w:rPr>
          <w:szCs w:val="28"/>
          <w:lang w:eastAsia="en-US"/>
        </w:rPr>
      </w:pPr>
      <w:r w:rsidRPr="00294322">
        <w:rPr>
          <w:szCs w:val="28"/>
          <w:lang w:eastAsia="en-US"/>
        </w:rPr>
        <w:t>1) п</w:t>
      </w:r>
      <w:r w:rsidR="00E569D5" w:rsidRPr="00294322">
        <w:rPr>
          <w:szCs w:val="28"/>
          <w:lang w:eastAsia="en-US"/>
        </w:rPr>
        <w:t>рием и регистрация заявления и документов, необходимых для предоставления муниципальной услуги;</w:t>
      </w:r>
    </w:p>
    <w:p w:rsidR="00E569D5" w:rsidRPr="00294322" w:rsidRDefault="00E569D5" w:rsidP="00106D46">
      <w:pPr>
        <w:widowControl w:val="0"/>
        <w:ind w:firstLine="567"/>
        <w:jc w:val="both"/>
        <w:rPr>
          <w:b/>
          <w:szCs w:val="28"/>
        </w:rPr>
      </w:pPr>
      <w:r w:rsidRPr="00294322">
        <w:rPr>
          <w:szCs w:val="28"/>
          <w:lang w:eastAsia="en-US"/>
        </w:rPr>
        <w:t xml:space="preserve">2) </w:t>
      </w:r>
      <w:r w:rsidR="00BA2C38" w:rsidRPr="00294322">
        <w:rPr>
          <w:szCs w:val="28"/>
        </w:rPr>
        <w:t>формирование и направление межведомственных запросов</w:t>
      </w:r>
      <w:r w:rsidR="006B4637" w:rsidRPr="00294322">
        <w:rPr>
          <w:b/>
          <w:bCs/>
          <w:szCs w:val="28"/>
        </w:rPr>
        <w:t xml:space="preserve"> </w:t>
      </w:r>
      <w:r w:rsidR="006B4637" w:rsidRPr="00294322">
        <w:rPr>
          <w:bCs/>
          <w:szCs w:val="28"/>
        </w:rPr>
        <w:t xml:space="preserve">в органы и организации участвующие в предоставлении муниципальной </w:t>
      </w:r>
      <w:r w:rsidR="00294322" w:rsidRPr="00294322">
        <w:rPr>
          <w:bCs/>
          <w:szCs w:val="28"/>
        </w:rPr>
        <w:t>услуги;</w:t>
      </w:r>
    </w:p>
    <w:p w:rsidR="002A0F76" w:rsidRPr="00294322" w:rsidRDefault="002A0F76" w:rsidP="00106D46">
      <w:pPr>
        <w:widowControl w:val="0"/>
        <w:autoSpaceDE w:val="0"/>
        <w:autoSpaceDN w:val="0"/>
        <w:adjustRightInd w:val="0"/>
        <w:ind w:firstLine="567"/>
        <w:jc w:val="both"/>
        <w:rPr>
          <w:szCs w:val="28"/>
          <w:lang w:eastAsia="en-US"/>
        </w:rPr>
      </w:pPr>
      <w:r w:rsidRPr="00294322">
        <w:rPr>
          <w:szCs w:val="28"/>
          <w:lang w:eastAsia="en-US"/>
        </w:rPr>
        <w:t xml:space="preserve">3) </w:t>
      </w:r>
      <w:r w:rsidR="006B4637" w:rsidRPr="00294322">
        <w:rPr>
          <w:szCs w:val="28"/>
        </w:rPr>
        <w:t xml:space="preserve">рассмотрение материалов, необходимых для предоставления муниципальной услуги,    принятие решения и </w:t>
      </w:r>
      <w:r w:rsidR="006B4637" w:rsidRPr="00294322">
        <w:rPr>
          <w:szCs w:val="28"/>
          <w:lang w:eastAsia="en-US"/>
        </w:rPr>
        <w:t xml:space="preserve"> </w:t>
      </w:r>
      <w:r w:rsidRPr="00294322">
        <w:rPr>
          <w:szCs w:val="28"/>
          <w:lang w:eastAsia="en-US"/>
        </w:rPr>
        <w:t>оформление результата предоставления  муниципальной услуги;</w:t>
      </w:r>
    </w:p>
    <w:p w:rsidR="002A0F76" w:rsidRPr="00294322" w:rsidRDefault="002A0F76" w:rsidP="00106D46">
      <w:pPr>
        <w:widowControl w:val="0"/>
        <w:autoSpaceDE w:val="0"/>
        <w:autoSpaceDN w:val="0"/>
        <w:adjustRightInd w:val="0"/>
        <w:ind w:firstLine="567"/>
        <w:jc w:val="both"/>
        <w:rPr>
          <w:szCs w:val="28"/>
          <w:lang w:eastAsia="en-US"/>
        </w:rPr>
      </w:pPr>
      <w:r w:rsidRPr="00294322">
        <w:rPr>
          <w:szCs w:val="28"/>
          <w:lang w:eastAsia="en-US"/>
        </w:rPr>
        <w:t xml:space="preserve">4) выдача </w:t>
      </w:r>
      <w:r w:rsidR="006B4637" w:rsidRPr="00294322">
        <w:rPr>
          <w:szCs w:val="28"/>
          <w:lang w:eastAsia="en-US"/>
        </w:rPr>
        <w:t xml:space="preserve">(направление) заявителю </w:t>
      </w:r>
      <w:r w:rsidRPr="00294322">
        <w:rPr>
          <w:szCs w:val="28"/>
          <w:lang w:eastAsia="en-US"/>
        </w:rPr>
        <w:t>результата  пред</w:t>
      </w:r>
      <w:r w:rsidR="00294322" w:rsidRPr="00294322">
        <w:rPr>
          <w:szCs w:val="28"/>
          <w:lang w:eastAsia="en-US"/>
        </w:rPr>
        <w:t>оставления муниципальной услуги;</w:t>
      </w:r>
    </w:p>
    <w:p w:rsidR="006B4637" w:rsidRPr="00294322" w:rsidRDefault="006B4637" w:rsidP="00106D46">
      <w:pPr>
        <w:widowControl w:val="0"/>
        <w:autoSpaceDE w:val="0"/>
        <w:autoSpaceDN w:val="0"/>
        <w:adjustRightInd w:val="0"/>
        <w:ind w:firstLine="567"/>
        <w:jc w:val="both"/>
        <w:rPr>
          <w:szCs w:val="28"/>
        </w:rPr>
      </w:pPr>
      <w:r w:rsidRPr="00294322">
        <w:rPr>
          <w:szCs w:val="28"/>
        </w:rPr>
        <w:t>5</w:t>
      </w:r>
      <w:r w:rsidR="00294322">
        <w:rPr>
          <w:szCs w:val="28"/>
        </w:rPr>
        <w:t xml:space="preserve">) </w:t>
      </w:r>
      <w:r w:rsidRPr="00294322">
        <w:rPr>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B4637" w:rsidRPr="00294322" w:rsidRDefault="006B4637" w:rsidP="00106D46">
      <w:pPr>
        <w:widowControl w:val="0"/>
        <w:autoSpaceDE w:val="0"/>
        <w:autoSpaceDN w:val="0"/>
        <w:ind w:firstLine="567"/>
        <w:rPr>
          <w:szCs w:val="28"/>
        </w:rPr>
      </w:pPr>
      <w:r w:rsidRPr="00294322">
        <w:rPr>
          <w:szCs w:val="28"/>
        </w:rPr>
        <w:t>6)   порядок исправления допущенных опечаток и ошибок в выданных в результате предоставления муниципальной услуги  документах.</w:t>
      </w:r>
    </w:p>
    <w:p w:rsidR="006B4637" w:rsidRPr="003F1E3F" w:rsidRDefault="006B4637" w:rsidP="003F1E3F">
      <w:pPr>
        <w:widowControl w:val="0"/>
        <w:autoSpaceDE w:val="0"/>
        <w:autoSpaceDN w:val="0"/>
        <w:adjustRightInd w:val="0"/>
        <w:ind w:firstLine="284"/>
        <w:jc w:val="both"/>
        <w:rPr>
          <w:szCs w:val="28"/>
          <w:lang w:eastAsia="en-US"/>
        </w:rPr>
      </w:pPr>
    </w:p>
    <w:p w:rsidR="00FB7246" w:rsidRPr="00294322" w:rsidRDefault="00FB7246" w:rsidP="003F1E3F">
      <w:pPr>
        <w:shd w:val="clear" w:color="auto" w:fill="FFFFFF"/>
        <w:jc w:val="center"/>
        <w:rPr>
          <w:b/>
          <w:szCs w:val="28"/>
        </w:rPr>
      </w:pPr>
      <w:r w:rsidRPr="00294322">
        <w:rPr>
          <w:b/>
          <w:szCs w:val="28"/>
        </w:rPr>
        <w:tab/>
      </w:r>
      <w:r w:rsidR="008313E2" w:rsidRPr="00294322">
        <w:rPr>
          <w:b/>
          <w:szCs w:val="28"/>
        </w:rPr>
        <w:t xml:space="preserve">3.1.  </w:t>
      </w:r>
      <w:r w:rsidRPr="00294322">
        <w:rPr>
          <w:b/>
          <w:szCs w:val="28"/>
        </w:rPr>
        <w:t>Прием и регистрация заявления и документов, необходимых для предоставления муниципальной услуги</w:t>
      </w:r>
    </w:p>
    <w:p w:rsidR="002E4674" w:rsidRPr="00294322" w:rsidRDefault="002E4674" w:rsidP="006B4637">
      <w:pPr>
        <w:shd w:val="clear" w:color="auto" w:fill="FFFFFF"/>
        <w:rPr>
          <w:b/>
          <w:szCs w:val="28"/>
        </w:rPr>
      </w:pPr>
    </w:p>
    <w:p w:rsidR="00F531F4" w:rsidRPr="00294322" w:rsidRDefault="00F531F4" w:rsidP="004C3707">
      <w:pPr>
        <w:tabs>
          <w:tab w:val="num" w:pos="-5160"/>
        </w:tabs>
        <w:autoSpaceDE w:val="0"/>
        <w:autoSpaceDN w:val="0"/>
        <w:adjustRightInd w:val="0"/>
        <w:ind w:firstLine="567"/>
        <w:jc w:val="both"/>
        <w:rPr>
          <w:rFonts w:eastAsia="Calibri"/>
          <w:szCs w:val="28"/>
          <w:lang w:eastAsia="en-US"/>
        </w:rPr>
      </w:pPr>
      <w:r w:rsidRPr="00294322">
        <w:rPr>
          <w:rFonts w:eastAsia="Calibri"/>
          <w:szCs w:val="28"/>
          <w:lang w:eastAsia="en-US"/>
        </w:rPr>
        <w:t>3.</w:t>
      </w:r>
      <w:r w:rsidR="007D6624" w:rsidRPr="00294322">
        <w:rPr>
          <w:rFonts w:eastAsia="Calibri"/>
          <w:szCs w:val="28"/>
          <w:lang w:eastAsia="en-US"/>
        </w:rPr>
        <w:t>1.</w:t>
      </w:r>
      <w:r w:rsidRPr="00294322">
        <w:rPr>
          <w:rFonts w:eastAsia="Calibri"/>
          <w:szCs w:val="28"/>
          <w:lang w:eastAsia="en-US"/>
        </w:rPr>
        <w:t>1.  Основанием для начала административной процедуры является подача заявителем заявления о предоставлении муниципальной услуги.</w:t>
      </w:r>
    </w:p>
    <w:p w:rsidR="00F531F4" w:rsidRPr="00294322" w:rsidRDefault="008313E2" w:rsidP="004C3707">
      <w:pPr>
        <w:tabs>
          <w:tab w:val="num" w:pos="-5160"/>
        </w:tabs>
        <w:autoSpaceDE w:val="0"/>
        <w:autoSpaceDN w:val="0"/>
        <w:adjustRightInd w:val="0"/>
        <w:ind w:firstLine="567"/>
        <w:jc w:val="both"/>
        <w:rPr>
          <w:rFonts w:eastAsia="Calibri"/>
          <w:bCs/>
          <w:szCs w:val="28"/>
          <w:lang w:eastAsia="en-US"/>
        </w:rPr>
      </w:pPr>
      <w:r w:rsidRPr="00294322">
        <w:rPr>
          <w:rFonts w:eastAsia="Calibri"/>
          <w:bCs/>
          <w:szCs w:val="28"/>
          <w:lang w:eastAsia="en-US"/>
        </w:rPr>
        <w:tab/>
      </w:r>
      <w:r w:rsidR="00F531F4" w:rsidRPr="00294322">
        <w:rPr>
          <w:rFonts w:eastAsia="Calibri"/>
          <w:bCs/>
          <w:szCs w:val="28"/>
          <w:lang w:eastAsia="en-US"/>
        </w:rPr>
        <w:t>3.</w:t>
      </w:r>
      <w:r w:rsidR="007D6624" w:rsidRPr="00294322">
        <w:rPr>
          <w:rFonts w:eastAsia="Calibri"/>
          <w:bCs/>
          <w:szCs w:val="28"/>
          <w:lang w:eastAsia="en-US"/>
        </w:rPr>
        <w:t>1.</w:t>
      </w:r>
      <w:r w:rsidR="00F531F4" w:rsidRPr="00294322">
        <w:rPr>
          <w:rFonts w:eastAsia="Calibri"/>
          <w:bCs/>
          <w:szCs w:val="28"/>
          <w:lang w:eastAsia="en-US"/>
        </w:rPr>
        <w:t>2. При получении заявления ответственный   исполнитель  Администрации</w:t>
      </w:r>
      <w:r w:rsidR="00294322" w:rsidRPr="00294322">
        <w:rPr>
          <w:rFonts w:eastAsia="Calibri"/>
          <w:bCs/>
          <w:szCs w:val="28"/>
          <w:lang w:eastAsia="en-US"/>
        </w:rPr>
        <w:t>:</w:t>
      </w:r>
      <w:r w:rsidR="00F531F4" w:rsidRPr="00294322">
        <w:rPr>
          <w:rFonts w:eastAsia="Calibri"/>
          <w:bCs/>
          <w:szCs w:val="28"/>
          <w:lang w:eastAsia="en-US"/>
        </w:rPr>
        <w:t xml:space="preserve"> </w:t>
      </w:r>
    </w:p>
    <w:p w:rsidR="00F531F4" w:rsidRPr="00294322" w:rsidRDefault="00F531F4" w:rsidP="004C3707">
      <w:pPr>
        <w:tabs>
          <w:tab w:val="num" w:pos="-5160"/>
        </w:tabs>
        <w:autoSpaceDE w:val="0"/>
        <w:autoSpaceDN w:val="0"/>
        <w:adjustRightInd w:val="0"/>
        <w:ind w:firstLine="567"/>
        <w:jc w:val="both"/>
        <w:rPr>
          <w:rFonts w:eastAsia="Calibri"/>
          <w:bCs/>
          <w:szCs w:val="28"/>
          <w:lang w:eastAsia="en-US"/>
        </w:rPr>
      </w:pPr>
      <w:r w:rsidRPr="00294322">
        <w:rPr>
          <w:rFonts w:eastAsia="Calibri"/>
          <w:bCs/>
          <w:szCs w:val="28"/>
          <w:lang w:eastAsia="en-US"/>
        </w:rPr>
        <w:lastRenderedPageBreak/>
        <w:t xml:space="preserve"> </w:t>
      </w:r>
      <w:r w:rsidR="008313E2" w:rsidRPr="00294322">
        <w:rPr>
          <w:rFonts w:eastAsia="Calibri"/>
          <w:bCs/>
          <w:szCs w:val="28"/>
          <w:lang w:eastAsia="en-US"/>
        </w:rPr>
        <w:tab/>
      </w:r>
      <w:r w:rsidRPr="00294322">
        <w:rPr>
          <w:rFonts w:eastAsia="Calibri"/>
          <w:bCs/>
          <w:szCs w:val="28"/>
          <w:lang w:eastAsia="en-US"/>
        </w:rPr>
        <w:t xml:space="preserve">1)  проверяет правильность оформления заявления; </w:t>
      </w:r>
    </w:p>
    <w:p w:rsidR="00F531F4" w:rsidRPr="00294322" w:rsidRDefault="00F531F4" w:rsidP="004C3707">
      <w:pPr>
        <w:tabs>
          <w:tab w:val="num" w:pos="-5160"/>
        </w:tabs>
        <w:autoSpaceDE w:val="0"/>
        <w:autoSpaceDN w:val="0"/>
        <w:adjustRightInd w:val="0"/>
        <w:ind w:firstLine="567"/>
        <w:jc w:val="both"/>
        <w:rPr>
          <w:rFonts w:eastAsia="Calibri"/>
          <w:bCs/>
          <w:szCs w:val="28"/>
          <w:lang w:eastAsia="en-US"/>
        </w:rPr>
      </w:pPr>
      <w:r w:rsidRPr="00294322">
        <w:rPr>
          <w:rFonts w:eastAsia="Calibri"/>
          <w:bCs/>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531F4" w:rsidRPr="00294322" w:rsidRDefault="00F531F4" w:rsidP="004C3707">
      <w:pPr>
        <w:tabs>
          <w:tab w:val="num" w:pos="-5160"/>
        </w:tabs>
        <w:autoSpaceDE w:val="0"/>
        <w:autoSpaceDN w:val="0"/>
        <w:adjustRightInd w:val="0"/>
        <w:ind w:firstLine="567"/>
        <w:jc w:val="both"/>
        <w:rPr>
          <w:rFonts w:eastAsia="Calibri"/>
          <w:bCs/>
          <w:szCs w:val="28"/>
          <w:lang w:eastAsia="en-US"/>
        </w:rPr>
      </w:pPr>
      <w:r w:rsidRPr="00294322">
        <w:rPr>
          <w:rFonts w:eastAsia="Calibri"/>
          <w:bCs/>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31F4" w:rsidRPr="00294322" w:rsidRDefault="00F531F4" w:rsidP="004C3707">
      <w:pPr>
        <w:tabs>
          <w:tab w:val="num" w:pos="-5160"/>
        </w:tabs>
        <w:autoSpaceDE w:val="0"/>
        <w:autoSpaceDN w:val="0"/>
        <w:adjustRightInd w:val="0"/>
        <w:ind w:firstLine="567"/>
        <w:jc w:val="both"/>
        <w:rPr>
          <w:rFonts w:eastAsia="Calibri"/>
          <w:bCs/>
          <w:szCs w:val="28"/>
          <w:lang w:eastAsia="en-US"/>
        </w:rPr>
      </w:pPr>
      <w:r w:rsidRPr="00294322">
        <w:rPr>
          <w:rFonts w:eastAsia="Calibri"/>
          <w:bCs/>
          <w:szCs w:val="28"/>
          <w:lang w:eastAsia="en-US"/>
        </w:rPr>
        <w:t>3)  заполняет расписку о приеме (регистрации) заявления заявителя;</w:t>
      </w:r>
    </w:p>
    <w:p w:rsidR="00F531F4" w:rsidRPr="00294322" w:rsidRDefault="00F531F4" w:rsidP="004C3707">
      <w:pPr>
        <w:tabs>
          <w:tab w:val="num" w:pos="-5160"/>
        </w:tabs>
        <w:autoSpaceDE w:val="0"/>
        <w:autoSpaceDN w:val="0"/>
        <w:adjustRightInd w:val="0"/>
        <w:ind w:firstLine="567"/>
        <w:jc w:val="both"/>
        <w:rPr>
          <w:rFonts w:eastAsia="Calibri"/>
          <w:bCs/>
          <w:szCs w:val="28"/>
          <w:lang w:eastAsia="en-US"/>
        </w:rPr>
      </w:pPr>
      <w:r w:rsidRPr="00294322">
        <w:rPr>
          <w:rFonts w:eastAsia="Calibri"/>
          <w:bCs/>
          <w:szCs w:val="28"/>
          <w:lang w:eastAsia="en-US"/>
        </w:rPr>
        <w:t xml:space="preserve">         4) вносит запись о приеме заявления в Журнал</w:t>
      </w:r>
      <w:r w:rsidR="007D6624" w:rsidRPr="00294322">
        <w:rPr>
          <w:rFonts w:eastAsia="Calibri"/>
          <w:bCs/>
          <w:szCs w:val="28"/>
          <w:lang w:eastAsia="en-US"/>
        </w:rPr>
        <w:t>.</w:t>
      </w:r>
      <w:r w:rsidRPr="00294322">
        <w:rPr>
          <w:rFonts w:eastAsia="Calibri"/>
          <w:bCs/>
          <w:szCs w:val="28"/>
          <w:lang w:eastAsia="en-US"/>
        </w:rPr>
        <w:t xml:space="preserve"> </w:t>
      </w:r>
      <w:r w:rsidR="008313E2" w:rsidRPr="00294322">
        <w:rPr>
          <w:rFonts w:eastAsia="Calibri"/>
          <w:bCs/>
          <w:sz w:val="24"/>
          <w:szCs w:val="24"/>
          <w:lang w:eastAsia="en-US"/>
        </w:rPr>
        <w:t xml:space="preserve">*указать  </w:t>
      </w:r>
      <w:r w:rsidRPr="00294322">
        <w:rPr>
          <w:rFonts w:eastAsia="Calibri"/>
          <w:bCs/>
          <w:sz w:val="24"/>
          <w:szCs w:val="24"/>
          <w:lang w:eastAsia="en-US"/>
        </w:rPr>
        <w:t xml:space="preserve"> название журнала.</w:t>
      </w:r>
    </w:p>
    <w:p w:rsidR="0014236F" w:rsidRPr="00294322" w:rsidRDefault="0014236F" w:rsidP="004C3707">
      <w:pPr>
        <w:widowControl w:val="0"/>
        <w:autoSpaceDE w:val="0"/>
        <w:autoSpaceDN w:val="0"/>
        <w:adjustRightInd w:val="0"/>
        <w:ind w:firstLine="567"/>
        <w:jc w:val="both"/>
        <w:rPr>
          <w:szCs w:val="28"/>
          <w:lang w:eastAsia="en-US"/>
        </w:rPr>
      </w:pPr>
      <w:r w:rsidRPr="00294322">
        <w:rPr>
          <w:szCs w:val="28"/>
          <w:lang w:eastAsia="en-US"/>
        </w:rPr>
        <w:t xml:space="preserve">    3</w:t>
      </w:r>
      <w:r w:rsidR="00294322" w:rsidRPr="00294322">
        <w:rPr>
          <w:szCs w:val="28"/>
          <w:lang w:eastAsia="en-US"/>
        </w:rPr>
        <w:t>.</w:t>
      </w:r>
      <w:r w:rsidR="007D6624" w:rsidRPr="00294322">
        <w:rPr>
          <w:szCs w:val="28"/>
          <w:lang w:eastAsia="en-US"/>
        </w:rPr>
        <w:t>1.</w:t>
      </w:r>
      <w:r w:rsidRPr="00294322">
        <w:rPr>
          <w:szCs w:val="28"/>
          <w:lang w:eastAsia="en-US"/>
        </w:rPr>
        <w:t>3. При предоставлении заяви</w:t>
      </w:r>
      <w:r w:rsidR="00294322" w:rsidRPr="00294322">
        <w:rPr>
          <w:szCs w:val="28"/>
          <w:lang w:eastAsia="en-US"/>
        </w:rPr>
        <w:t>телем документов,  указанных в подразделах 2.6</w:t>
      </w:r>
      <w:r w:rsidRPr="00294322">
        <w:rPr>
          <w:szCs w:val="28"/>
          <w:lang w:eastAsia="en-US"/>
        </w:rPr>
        <w:t>.</w:t>
      </w:r>
      <w:r w:rsidR="00294322" w:rsidRPr="00294322">
        <w:rPr>
          <w:szCs w:val="28"/>
          <w:lang w:eastAsia="en-US"/>
        </w:rPr>
        <w:t>, 2.7. настоящего А</w:t>
      </w:r>
      <w:r w:rsidRPr="00294322">
        <w:rPr>
          <w:szCs w:val="28"/>
          <w:lang w:eastAsia="en-US"/>
        </w:rPr>
        <w:t>дминистративного регламента</w:t>
      </w:r>
      <w:r w:rsidR="00294322" w:rsidRPr="00294322">
        <w:rPr>
          <w:szCs w:val="28"/>
          <w:lang w:eastAsia="en-US"/>
        </w:rPr>
        <w:t xml:space="preserve">, </w:t>
      </w:r>
      <w:r w:rsidRPr="00294322">
        <w:rPr>
          <w:szCs w:val="28"/>
          <w:lang w:eastAsia="en-US"/>
        </w:rPr>
        <w:t xml:space="preserve">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F531F4" w:rsidRPr="00294322" w:rsidRDefault="00F531F4" w:rsidP="004C3707">
      <w:pPr>
        <w:tabs>
          <w:tab w:val="num" w:pos="-5160"/>
        </w:tabs>
        <w:autoSpaceDE w:val="0"/>
        <w:autoSpaceDN w:val="0"/>
        <w:adjustRightInd w:val="0"/>
        <w:ind w:firstLine="567"/>
        <w:jc w:val="both"/>
        <w:rPr>
          <w:rFonts w:eastAsia="Calibri"/>
          <w:bCs/>
          <w:szCs w:val="28"/>
          <w:lang w:eastAsia="en-US"/>
        </w:rPr>
      </w:pPr>
      <w:r w:rsidRPr="00294322">
        <w:rPr>
          <w:rFonts w:eastAsia="Calibri"/>
          <w:bCs/>
          <w:szCs w:val="28"/>
          <w:lang w:eastAsia="en-US"/>
        </w:rPr>
        <w:t>3.</w:t>
      </w:r>
      <w:r w:rsidR="007D6624" w:rsidRPr="00294322">
        <w:rPr>
          <w:rFonts w:eastAsia="Calibri"/>
          <w:bCs/>
          <w:szCs w:val="28"/>
          <w:lang w:eastAsia="en-US"/>
        </w:rPr>
        <w:t>1.</w:t>
      </w:r>
      <w:r w:rsidR="0014236F" w:rsidRPr="00294322">
        <w:rPr>
          <w:rFonts w:eastAsia="Calibri"/>
          <w:bCs/>
          <w:szCs w:val="28"/>
          <w:lang w:eastAsia="en-US"/>
        </w:rPr>
        <w:t>4</w:t>
      </w:r>
      <w:r w:rsidRPr="00294322">
        <w:rPr>
          <w:rFonts w:eastAsia="Calibri"/>
          <w:bCs/>
          <w:szCs w:val="28"/>
          <w:lang w:eastAsia="en-US"/>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531F4" w:rsidRPr="00294322" w:rsidRDefault="00F531F4" w:rsidP="004C3707">
      <w:pPr>
        <w:tabs>
          <w:tab w:val="num" w:pos="-5160"/>
        </w:tabs>
        <w:autoSpaceDE w:val="0"/>
        <w:autoSpaceDN w:val="0"/>
        <w:adjustRightInd w:val="0"/>
        <w:ind w:firstLine="567"/>
        <w:jc w:val="both"/>
        <w:rPr>
          <w:rFonts w:eastAsia="Calibri"/>
          <w:bCs/>
          <w:szCs w:val="28"/>
          <w:lang w:eastAsia="en-US"/>
        </w:rPr>
      </w:pPr>
      <w:r w:rsidRPr="00294322">
        <w:rPr>
          <w:rFonts w:eastAsia="Calibri"/>
          <w:bCs/>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531F4" w:rsidRPr="00294322" w:rsidRDefault="00F531F4" w:rsidP="004C3707">
      <w:pPr>
        <w:widowControl w:val="0"/>
        <w:autoSpaceDE w:val="0"/>
        <w:autoSpaceDN w:val="0"/>
        <w:adjustRightInd w:val="0"/>
        <w:ind w:firstLine="567"/>
        <w:jc w:val="both"/>
        <w:rPr>
          <w:szCs w:val="28"/>
        </w:rPr>
      </w:pPr>
      <w:r w:rsidRPr="00294322">
        <w:rPr>
          <w:bCs/>
          <w:szCs w:val="28"/>
        </w:rPr>
        <w:t>3.</w:t>
      </w:r>
      <w:r w:rsidR="00294322" w:rsidRPr="00294322">
        <w:rPr>
          <w:bCs/>
          <w:szCs w:val="28"/>
        </w:rPr>
        <w:t xml:space="preserve"> </w:t>
      </w:r>
      <w:r w:rsidR="007D6624" w:rsidRPr="00294322">
        <w:rPr>
          <w:bCs/>
          <w:szCs w:val="28"/>
        </w:rPr>
        <w:t>1.5.</w:t>
      </w:r>
      <w:r w:rsidRPr="00294322">
        <w:rPr>
          <w:bCs/>
          <w:szCs w:val="28"/>
        </w:rPr>
        <w:t xml:space="preserve"> Срок выполнения административной процедуры - </w:t>
      </w:r>
      <w:r w:rsidRPr="00294322">
        <w:rPr>
          <w:szCs w:val="28"/>
        </w:rPr>
        <w:t xml:space="preserve">  1 рабочий день.</w:t>
      </w:r>
    </w:p>
    <w:p w:rsidR="00F531F4" w:rsidRPr="00294322" w:rsidRDefault="00F531F4" w:rsidP="004C3707">
      <w:pPr>
        <w:tabs>
          <w:tab w:val="num" w:pos="-5160"/>
        </w:tabs>
        <w:autoSpaceDE w:val="0"/>
        <w:autoSpaceDN w:val="0"/>
        <w:adjustRightInd w:val="0"/>
        <w:ind w:firstLine="567"/>
        <w:jc w:val="both"/>
        <w:rPr>
          <w:szCs w:val="28"/>
          <w:lang w:eastAsia="en-US"/>
        </w:rPr>
      </w:pPr>
      <w:r w:rsidRPr="00294322">
        <w:rPr>
          <w:rFonts w:eastAsia="Calibri"/>
          <w:bCs/>
          <w:szCs w:val="28"/>
          <w:lang w:eastAsia="en-US"/>
        </w:rPr>
        <w:t>3.</w:t>
      </w:r>
      <w:r w:rsidR="00294322" w:rsidRPr="00294322">
        <w:rPr>
          <w:rFonts w:eastAsia="Calibri"/>
          <w:bCs/>
          <w:szCs w:val="28"/>
          <w:lang w:eastAsia="en-US"/>
        </w:rPr>
        <w:t>1.</w:t>
      </w:r>
      <w:r w:rsidR="007D6624" w:rsidRPr="00294322">
        <w:rPr>
          <w:rFonts w:eastAsia="Calibri"/>
          <w:bCs/>
          <w:szCs w:val="28"/>
          <w:lang w:eastAsia="en-US"/>
        </w:rPr>
        <w:t>6.</w:t>
      </w:r>
      <w:r w:rsidRPr="00294322">
        <w:rPr>
          <w:rFonts w:eastAsia="Calibri"/>
          <w:bCs/>
          <w:szCs w:val="28"/>
          <w:lang w:eastAsia="en-US"/>
        </w:rPr>
        <w:t xml:space="preserve"> </w:t>
      </w:r>
      <w:r w:rsidRPr="00294322">
        <w:rPr>
          <w:szCs w:val="28"/>
          <w:lang w:eastAsia="en-US"/>
        </w:rPr>
        <w:t>Критерием принятия решения является обращение  заявителя за получением муниципальной услуги.</w:t>
      </w:r>
    </w:p>
    <w:p w:rsidR="00F531F4" w:rsidRPr="00294322" w:rsidRDefault="00F531F4" w:rsidP="004C3707">
      <w:pPr>
        <w:autoSpaceDE w:val="0"/>
        <w:autoSpaceDN w:val="0"/>
        <w:adjustRightInd w:val="0"/>
        <w:ind w:firstLine="567"/>
        <w:jc w:val="both"/>
        <w:rPr>
          <w:szCs w:val="28"/>
        </w:rPr>
      </w:pPr>
      <w:r w:rsidRPr="00294322">
        <w:rPr>
          <w:rFonts w:eastAsia="Calibri"/>
          <w:szCs w:val="28"/>
          <w:lang w:eastAsia="en-US"/>
        </w:rPr>
        <w:t>3.</w:t>
      </w:r>
      <w:r w:rsidR="007D6624" w:rsidRPr="00294322">
        <w:rPr>
          <w:rFonts w:eastAsia="Calibri"/>
          <w:szCs w:val="28"/>
          <w:lang w:eastAsia="en-US"/>
        </w:rPr>
        <w:t>1.7.</w:t>
      </w:r>
      <w:r w:rsidRPr="00294322">
        <w:rPr>
          <w:rFonts w:eastAsia="Calibri"/>
          <w:szCs w:val="28"/>
          <w:lang w:eastAsia="en-US"/>
        </w:rPr>
        <w:t xml:space="preserve"> Результатом  административной процедуры является прием заявления</w:t>
      </w:r>
      <w:r w:rsidRPr="00294322">
        <w:rPr>
          <w:szCs w:val="28"/>
        </w:rPr>
        <w:t>.</w:t>
      </w:r>
    </w:p>
    <w:p w:rsidR="00F531F4" w:rsidRPr="007D6624" w:rsidRDefault="00F531F4" w:rsidP="004C3707">
      <w:pPr>
        <w:tabs>
          <w:tab w:val="num" w:pos="-5160"/>
        </w:tabs>
        <w:autoSpaceDE w:val="0"/>
        <w:autoSpaceDN w:val="0"/>
        <w:adjustRightInd w:val="0"/>
        <w:ind w:firstLine="567"/>
        <w:jc w:val="both"/>
        <w:rPr>
          <w:rFonts w:eastAsia="Calibri"/>
          <w:color w:val="00B050"/>
          <w:sz w:val="22"/>
          <w:szCs w:val="22"/>
          <w:lang w:eastAsia="en-US"/>
        </w:rPr>
      </w:pPr>
      <w:r w:rsidRPr="00294322">
        <w:rPr>
          <w:rFonts w:eastAsia="Calibri"/>
          <w:szCs w:val="28"/>
          <w:lang w:eastAsia="en-US"/>
        </w:rPr>
        <w:t xml:space="preserve"> 3.</w:t>
      </w:r>
      <w:r w:rsidR="007D6624" w:rsidRPr="00294322">
        <w:rPr>
          <w:rFonts w:eastAsia="Calibri"/>
          <w:szCs w:val="28"/>
          <w:lang w:eastAsia="en-US"/>
        </w:rPr>
        <w:t>1.8.</w:t>
      </w:r>
      <w:r w:rsidRPr="00294322">
        <w:rPr>
          <w:rFonts w:eastAsia="Calibri"/>
          <w:szCs w:val="28"/>
          <w:lang w:eastAsia="en-US"/>
        </w:rPr>
        <w:t xml:space="preserve"> Способом</w:t>
      </w:r>
      <w:r w:rsidRPr="003F1E3F">
        <w:rPr>
          <w:rFonts w:eastAsia="Calibri"/>
          <w:szCs w:val="28"/>
          <w:lang w:eastAsia="en-US"/>
        </w:rPr>
        <w:t xml:space="preserve"> фиксации  результата  выполнения административной процедуры яв</w:t>
      </w:r>
      <w:r w:rsidR="007D6624">
        <w:rPr>
          <w:rFonts w:eastAsia="Calibri"/>
          <w:szCs w:val="28"/>
          <w:lang w:eastAsia="en-US"/>
        </w:rPr>
        <w:t>ляется регистрация заявления в Ж</w:t>
      </w:r>
      <w:r w:rsidRPr="003F1E3F">
        <w:rPr>
          <w:rFonts w:eastAsia="Calibri"/>
          <w:szCs w:val="28"/>
          <w:lang w:eastAsia="en-US"/>
        </w:rPr>
        <w:t xml:space="preserve">урнале.* </w:t>
      </w:r>
      <w:r w:rsidRPr="007D6624">
        <w:rPr>
          <w:rFonts w:eastAsia="Calibri"/>
          <w:color w:val="00B050"/>
          <w:sz w:val="22"/>
          <w:szCs w:val="22"/>
          <w:lang w:eastAsia="en-US"/>
        </w:rPr>
        <w:t>указать  название журнала</w:t>
      </w:r>
    </w:p>
    <w:p w:rsidR="00DA3A87" w:rsidRPr="003F1E3F" w:rsidRDefault="00DA3A87" w:rsidP="004C3707">
      <w:pPr>
        <w:widowControl w:val="0"/>
        <w:autoSpaceDE w:val="0"/>
        <w:autoSpaceDN w:val="0"/>
        <w:adjustRightInd w:val="0"/>
        <w:ind w:firstLine="567"/>
        <w:jc w:val="both"/>
        <w:rPr>
          <w:szCs w:val="28"/>
          <w:lang w:eastAsia="en-US"/>
        </w:rPr>
      </w:pPr>
    </w:p>
    <w:p w:rsidR="006B4637" w:rsidRPr="00294322" w:rsidRDefault="00DA3A87" w:rsidP="004C3707">
      <w:pPr>
        <w:widowControl w:val="0"/>
        <w:ind w:firstLine="567"/>
        <w:jc w:val="both"/>
        <w:rPr>
          <w:b/>
          <w:szCs w:val="28"/>
        </w:rPr>
      </w:pPr>
      <w:r w:rsidRPr="00294322">
        <w:rPr>
          <w:b/>
          <w:szCs w:val="28"/>
        </w:rPr>
        <w:t>3.</w:t>
      </w:r>
      <w:r w:rsidR="007D6624" w:rsidRPr="00294322">
        <w:rPr>
          <w:b/>
          <w:szCs w:val="28"/>
        </w:rPr>
        <w:t>2</w:t>
      </w:r>
      <w:r w:rsidRPr="00294322">
        <w:rPr>
          <w:b/>
          <w:szCs w:val="28"/>
        </w:rPr>
        <w:t xml:space="preserve">. </w:t>
      </w:r>
      <w:r w:rsidR="00BA2C38" w:rsidRPr="00294322">
        <w:rPr>
          <w:b/>
          <w:szCs w:val="28"/>
        </w:rPr>
        <w:t xml:space="preserve">Формирование и направление межведомственных запросов </w:t>
      </w:r>
      <w:r w:rsidR="006B4637" w:rsidRPr="00294322">
        <w:rPr>
          <w:b/>
          <w:bCs/>
          <w:szCs w:val="28"/>
        </w:rPr>
        <w:t>в органы и организации участвующие в предоставлении муниципальной услуги</w:t>
      </w:r>
    </w:p>
    <w:p w:rsidR="00DA3A87" w:rsidRPr="003F1E3F" w:rsidRDefault="00DA3A87" w:rsidP="004C3707">
      <w:pPr>
        <w:widowControl w:val="0"/>
        <w:ind w:firstLine="567"/>
        <w:jc w:val="both"/>
        <w:rPr>
          <w:b/>
          <w:szCs w:val="28"/>
        </w:rPr>
      </w:pPr>
    </w:p>
    <w:p w:rsidR="00DA3A87" w:rsidRPr="003F1E3F" w:rsidRDefault="00294322" w:rsidP="004C3707">
      <w:pPr>
        <w:widowControl w:val="0"/>
        <w:autoSpaceDE w:val="0"/>
        <w:autoSpaceDN w:val="0"/>
        <w:adjustRightInd w:val="0"/>
        <w:ind w:firstLine="567"/>
        <w:jc w:val="both"/>
        <w:rPr>
          <w:szCs w:val="28"/>
        </w:rPr>
      </w:pPr>
      <w:r>
        <w:rPr>
          <w:szCs w:val="28"/>
        </w:rPr>
        <w:tab/>
        <w:t>3</w:t>
      </w:r>
      <w:r w:rsidR="00DA3A87" w:rsidRPr="003F1E3F">
        <w:rPr>
          <w:szCs w:val="28"/>
        </w:rPr>
        <w:t>.</w:t>
      </w:r>
      <w:r w:rsidR="007108FD">
        <w:rPr>
          <w:szCs w:val="28"/>
        </w:rPr>
        <w:t>2.</w:t>
      </w:r>
      <w:r w:rsidR="00DA3A87" w:rsidRPr="003F1E3F">
        <w:rPr>
          <w:szCs w:val="28"/>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Pr>
          <w:szCs w:val="28"/>
        </w:rPr>
        <w:t xml:space="preserve">подразделе </w:t>
      </w:r>
      <w:r w:rsidR="00DA3A87" w:rsidRPr="003F1E3F">
        <w:rPr>
          <w:szCs w:val="28"/>
        </w:rPr>
        <w:t>2.7. настоящего Административного  регламента.</w:t>
      </w:r>
    </w:p>
    <w:p w:rsidR="00DA3A87" w:rsidRPr="00294322" w:rsidRDefault="00294322" w:rsidP="004C3707">
      <w:pPr>
        <w:ind w:firstLine="567"/>
        <w:jc w:val="both"/>
        <w:rPr>
          <w:szCs w:val="28"/>
        </w:rPr>
      </w:pPr>
      <w:r>
        <w:rPr>
          <w:szCs w:val="28"/>
        </w:rPr>
        <w:t>3</w:t>
      </w:r>
      <w:r w:rsidR="00DA3A87" w:rsidRPr="003F1E3F">
        <w:rPr>
          <w:szCs w:val="28"/>
        </w:rPr>
        <w:t>.</w:t>
      </w:r>
      <w:r w:rsidR="007108FD">
        <w:rPr>
          <w:szCs w:val="28"/>
        </w:rPr>
        <w:t>2.</w:t>
      </w:r>
      <w:r w:rsidR="00DA3A87" w:rsidRPr="003F1E3F">
        <w:rPr>
          <w:szCs w:val="28"/>
        </w:rPr>
        <w:t>2. Ответственный исполнитель</w:t>
      </w:r>
      <w:r w:rsidR="003F74E3">
        <w:rPr>
          <w:szCs w:val="28"/>
        </w:rPr>
        <w:t xml:space="preserve"> </w:t>
      </w:r>
      <w:r w:rsidR="003F74E3" w:rsidRPr="00294322">
        <w:rPr>
          <w:szCs w:val="28"/>
        </w:rPr>
        <w:t>Администрации</w:t>
      </w:r>
      <w:r w:rsidR="003F74E3" w:rsidRPr="003F74E3">
        <w:rPr>
          <w:color w:val="FF0000"/>
          <w:szCs w:val="28"/>
        </w:rPr>
        <w:t xml:space="preserve"> </w:t>
      </w:r>
      <w:r w:rsidR="00DA3A87" w:rsidRPr="003F74E3">
        <w:rPr>
          <w:color w:val="FF0000"/>
          <w:szCs w:val="28"/>
        </w:rPr>
        <w:t xml:space="preserve"> </w:t>
      </w:r>
      <w:r w:rsidR="003F74E3" w:rsidRPr="00294322">
        <w:rPr>
          <w:color w:val="00B050"/>
          <w:szCs w:val="28"/>
        </w:rPr>
        <w:t>(р</w:t>
      </w:r>
      <w:r w:rsidR="003F74E3" w:rsidRPr="006027FE">
        <w:rPr>
          <w:color w:val="00B050"/>
          <w:szCs w:val="28"/>
        </w:rPr>
        <w:t>аботник МФЦ*)</w:t>
      </w:r>
      <w:r w:rsidR="003F74E3">
        <w:rPr>
          <w:color w:val="00B050"/>
          <w:szCs w:val="28"/>
        </w:rPr>
        <w:t xml:space="preserve"> </w:t>
      </w:r>
      <w:r w:rsidR="00DA3A87" w:rsidRPr="003F1E3F">
        <w:rPr>
          <w:szCs w:val="28"/>
        </w:rPr>
        <w:t xml:space="preserve">в течение двух рабочих дней со дня поступления заявления в Администрацию осуществляет подготовку и направление межведомственных </w:t>
      </w:r>
      <w:r w:rsidR="00DA3A87" w:rsidRPr="00294322">
        <w:rPr>
          <w:szCs w:val="28"/>
        </w:rPr>
        <w:t>запросов</w:t>
      </w:r>
      <w:r w:rsidR="003F74E3" w:rsidRPr="00294322">
        <w:rPr>
          <w:szCs w:val="28"/>
        </w:rPr>
        <w:t xml:space="preserve"> в органы и организации, участвующие в предоставлении муниципальной услуги</w:t>
      </w:r>
      <w:r w:rsidR="00DA3A87" w:rsidRPr="00294322">
        <w:rPr>
          <w:szCs w:val="28"/>
        </w:rPr>
        <w:t xml:space="preserve">.  </w:t>
      </w:r>
    </w:p>
    <w:p w:rsidR="00DA3A87" w:rsidRPr="003F1E3F" w:rsidRDefault="00DA3A87" w:rsidP="004C3707">
      <w:pPr>
        <w:tabs>
          <w:tab w:val="left" w:pos="-3420"/>
        </w:tabs>
        <w:ind w:firstLine="567"/>
        <w:jc w:val="both"/>
        <w:rPr>
          <w:szCs w:val="28"/>
        </w:rPr>
      </w:pPr>
      <w:r w:rsidRPr="00294322">
        <w:rPr>
          <w:szCs w:val="28"/>
        </w:rPr>
        <w:lastRenderedPageBreak/>
        <w:t>3.</w:t>
      </w:r>
      <w:r w:rsidR="007108FD" w:rsidRPr="00294322">
        <w:rPr>
          <w:szCs w:val="28"/>
        </w:rPr>
        <w:t>2.</w:t>
      </w:r>
      <w:r w:rsidRPr="00294322">
        <w:rPr>
          <w:szCs w:val="28"/>
        </w:rPr>
        <w:t>3. Межведомственный запрос направляется в форме электронного документа с использованием единой системы межведомственного</w:t>
      </w:r>
      <w:r w:rsidRPr="003F1E3F">
        <w:rPr>
          <w:szCs w:val="28"/>
        </w:rPr>
        <w:t xml:space="preserve"> электронного взаимодействия и подключаемых к ней региональных систем межведомственного электронного взаимодействия.</w:t>
      </w:r>
    </w:p>
    <w:p w:rsidR="00DA3A87" w:rsidRPr="003F1E3F" w:rsidRDefault="00DA3A87" w:rsidP="004C3707">
      <w:pPr>
        <w:autoSpaceDE w:val="0"/>
        <w:autoSpaceDN w:val="0"/>
        <w:adjustRightInd w:val="0"/>
        <w:ind w:firstLine="567"/>
        <w:jc w:val="both"/>
        <w:rPr>
          <w:szCs w:val="28"/>
        </w:rPr>
      </w:pPr>
      <w:r w:rsidRPr="003F1E3F">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3F1E3F">
          <w:rPr>
            <w:szCs w:val="28"/>
          </w:rPr>
          <w:t>законодательства</w:t>
        </w:r>
      </w:hyperlink>
      <w:r w:rsidRPr="003F1E3F">
        <w:rPr>
          <w:szCs w:val="28"/>
        </w:rPr>
        <w:t xml:space="preserve"> Российской Федерации о защите персональных данных.</w:t>
      </w:r>
    </w:p>
    <w:p w:rsidR="00DA3A87" w:rsidRPr="003F1E3F" w:rsidRDefault="00DA3A87" w:rsidP="004C3707">
      <w:pPr>
        <w:autoSpaceDE w:val="0"/>
        <w:autoSpaceDN w:val="0"/>
        <w:adjustRightInd w:val="0"/>
        <w:ind w:firstLine="567"/>
        <w:jc w:val="both"/>
        <w:rPr>
          <w:szCs w:val="28"/>
        </w:rPr>
      </w:pPr>
      <w:r w:rsidRPr="003F1E3F">
        <w:rPr>
          <w:rFonts w:eastAsia="Calibri"/>
          <w:szCs w:val="28"/>
          <w:lang w:eastAsia="en-US"/>
        </w:rPr>
        <w:t xml:space="preserve">Ответственный исполнитель  Администрации </w:t>
      </w:r>
      <w:r w:rsidR="003F74E3" w:rsidRPr="006027FE">
        <w:rPr>
          <w:color w:val="00B050"/>
          <w:szCs w:val="28"/>
        </w:rPr>
        <w:t>(работник МФЦ*)</w:t>
      </w:r>
      <w:r w:rsidR="003F74E3">
        <w:rPr>
          <w:color w:val="00B050"/>
          <w:szCs w:val="28"/>
        </w:rPr>
        <w:t>,</w:t>
      </w:r>
      <w:r w:rsidR="003F74E3" w:rsidRPr="006027FE">
        <w:rPr>
          <w:color w:val="FF0000"/>
          <w:szCs w:val="28"/>
        </w:rPr>
        <w:t xml:space="preserve"> </w:t>
      </w:r>
      <w:r w:rsidRPr="003F1E3F">
        <w:rPr>
          <w:rFonts w:eastAsia="Calibri"/>
          <w:szCs w:val="28"/>
          <w:lang w:eastAsia="en-US"/>
        </w:rPr>
        <w:t xml:space="preserve"> </w:t>
      </w:r>
      <w:r w:rsidR="003F74E3" w:rsidRPr="00294322">
        <w:rPr>
          <w:szCs w:val="28"/>
        </w:rPr>
        <w:t>осуществляющий межведомственное информационное взаимодействие</w:t>
      </w:r>
      <w:r w:rsidR="00294322">
        <w:rPr>
          <w:szCs w:val="28"/>
        </w:rPr>
        <w:t xml:space="preserve">, обязан </w:t>
      </w:r>
      <w:r w:rsidR="00294322" w:rsidRPr="00294322">
        <w:rPr>
          <w:color w:val="00B050"/>
          <w:szCs w:val="28"/>
        </w:rPr>
        <w:t>(обязаны)</w:t>
      </w:r>
      <w:r w:rsidRPr="003F1E3F">
        <w:rPr>
          <w:szCs w:val="28"/>
        </w:rPr>
        <w:t xml:space="preserve"> принять необходимые меры по получению ответов на межведомственные запросы.</w:t>
      </w:r>
    </w:p>
    <w:p w:rsidR="00DA3A87" w:rsidRPr="003F1E3F" w:rsidRDefault="00DA3A87" w:rsidP="004C3707">
      <w:pPr>
        <w:autoSpaceDE w:val="0"/>
        <w:autoSpaceDN w:val="0"/>
        <w:adjustRightInd w:val="0"/>
        <w:ind w:firstLine="567"/>
        <w:jc w:val="both"/>
        <w:rPr>
          <w:szCs w:val="28"/>
        </w:rPr>
      </w:pPr>
      <w:r w:rsidRPr="003F1E3F">
        <w:rPr>
          <w:szCs w:val="28"/>
        </w:rPr>
        <w:t>3.</w:t>
      </w:r>
      <w:r w:rsidR="007108FD">
        <w:rPr>
          <w:szCs w:val="28"/>
        </w:rPr>
        <w:t>2.</w:t>
      </w:r>
      <w:r w:rsidRPr="003F1E3F">
        <w:rPr>
          <w:szCs w:val="28"/>
        </w:rPr>
        <w:t xml:space="preserve">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DA3A87" w:rsidRPr="003F1E3F" w:rsidRDefault="00294322" w:rsidP="004C3707">
      <w:pPr>
        <w:tabs>
          <w:tab w:val="left" w:pos="-3420"/>
        </w:tabs>
        <w:ind w:firstLine="567"/>
        <w:jc w:val="both"/>
        <w:rPr>
          <w:rFonts w:eastAsia="Calibri"/>
          <w:szCs w:val="28"/>
          <w:lang w:eastAsia="en-US"/>
        </w:rPr>
      </w:pPr>
      <w:r>
        <w:rPr>
          <w:rFonts w:eastAsia="Calibri"/>
          <w:szCs w:val="28"/>
          <w:lang w:eastAsia="en-US"/>
        </w:rPr>
        <w:t>3</w:t>
      </w:r>
      <w:r w:rsidR="00DA3A87" w:rsidRPr="003F1E3F">
        <w:rPr>
          <w:rFonts w:eastAsia="Calibri"/>
          <w:szCs w:val="28"/>
          <w:lang w:eastAsia="en-US"/>
        </w:rPr>
        <w:t>.</w:t>
      </w:r>
      <w:r w:rsidR="007108FD">
        <w:rPr>
          <w:rFonts w:eastAsia="Calibri"/>
          <w:szCs w:val="28"/>
          <w:lang w:eastAsia="en-US"/>
        </w:rPr>
        <w:t>2.</w:t>
      </w:r>
      <w:r w:rsidR="00DA3A87" w:rsidRPr="003F1E3F">
        <w:rPr>
          <w:rFonts w:eastAsia="Calibri"/>
          <w:szCs w:val="28"/>
          <w:lang w:eastAsia="en-US"/>
        </w:rPr>
        <w:t>5.  Ответ на межведомственный запрос  регистрируется в установленном порядке.</w:t>
      </w:r>
      <w:r w:rsidR="00DA3A87" w:rsidRPr="003F1E3F">
        <w:rPr>
          <w:rFonts w:eastAsia="Calibri"/>
          <w:szCs w:val="28"/>
          <w:lang w:eastAsia="en-US"/>
        </w:rPr>
        <w:tab/>
        <w:t xml:space="preserve"> </w:t>
      </w:r>
    </w:p>
    <w:p w:rsidR="00DA3A87" w:rsidRPr="003F1E3F" w:rsidRDefault="00DA3A87" w:rsidP="003F1E3F">
      <w:pPr>
        <w:tabs>
          <w:tab w:val="left" w:pos="-3420"/>
        </w:tabs>
        <w:ind w:firstLine="567"/>
        <w:jc w:val="both"/>
        <w:rPr>
          <w:rFonts w:eastAsia="Calibri"/>
          <w:szCs w:val="28"/>
          <w:lang w:eastAsia="en-US"/>
        </w:rPr>
      </w:pPr>
      <w:r w:rsidRPr="003F1E3F">
        <w:rPr>
          <w:rFonts w:eastAsia="Calibri"/>
          <w:szCs w:val="28"/>
          <w:lang w:eastAsia="en-US"/>
        </w:rPr>
        <w:t>3.</w:t>
      </w:r>
      <w:r w:rsidR="007108FD">
        <w:rPr>
          <w:rFonts w:eastAsia="Calibri"/>
          <w:szCs w:val="28"/>
          <w:lang w:eastAsia="en-US"/>
        </w:rPr>
        <w:t>2.</w:t>
      </w:r>
      <w:r w:rsidRPr="003F1E3F">
        <w:rPr>
          <w:rFonts w:eastAsia="Calibri"/>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A3A87" w:rsidRPr="003F1E3F" w:rsidRDefault="00DA3A87" w:rsidP="003F1E3F">
      <w:pPr>
        <w:tabs>
          <w:tab w:val="num" w:pos="-5160"/>
        </w:tabs>
        <w:autoSpaceDE w:val="0"/>
        <w:autoSpaceDN w:val="0"/>
        <w:adjustRightInd w:val="0"/>
        <w:ind w:firstLine="567"/>
        <w:jc w:val="both"/>
        <w:rPr>
          <w:rFonts w:eastAsia="Calibri"/>
          <w:szCs w:val="28"/>
          <w:lang w:eastAsia="en-US"/>
        </w:rPr>
      </w:pPr>
      <w:r w:rsidRPr="003F1E3F">
        <w:rPr>
          <w:rFonts w:eastAsia="Calibri"/>
          <w:szCs w:val="28"/>
          <w:lang w:eastAsia="en-US"/>
        </w:rPr>
        <w:t>3.</w:t>
      </w:r>
      <w:r w:rsidR="007108FD">
        <w:rPr>
          <w:rFonts w:eastAsia="Calibri"/>
          <w:szCs w:val="28"/>
          <w:lang w:eastAsia="en-US"/>
        </w:rPr>
        <w:t>2.</w:t>
      </w:r>
      <w:r w:rsidRPr="003F1E3F">
        <w:rPr>
          <w:rFonts w:eastAsia="Calibri"/>
          <w:szCs w:val="28"/>
          <w:lang w:eastAsia="en-US"/>
        </w:rPr>
        <w:t xml:space="preserve">7. Максимальный срок выполнения административной процедуры -  7 рабочих дней. </w:t>
      </w:r>
    </w:p>
    <w:p w:rsidR="00DA3A87" w:rsidRPr="003F1E3F" w:rsidRDefault="00DA3A87" w:rsidP="003F1E3F">
      <w:pPr>
        <w:tabs>
          <w:tab w:val="num" w:pos="-5160"/>
        </w:tabs>
        <w:autoSpaceDE w:val="0"/>
        <w:autoSpaceDN w:val="0"/>
        <w:adjustRightInd w:val="0"/>
        <w:ind w:firstLine="567"/>
        <w:jc w:val="both"/>
        <w:rPr>
          <w:rFonts w:eastAsia="Calibri"/>
          <w:szCs w:val="28"/>
          <w:lang w:eastAsia="en-US"/>
        </w:rPr>
      </w:pPr>
      <w:r w:rsidRPr="003F1E3F">
        <w:rPr>
          <w:rFonts w:eastAsia="Calibri"/>
          <w:szCs w:val="28"/>
          <w:lang w:eastAsia="en-US"/>
        </w:rPr>
        <w:t>3.</w:t>
      </w:r>
      <w:r w:rsidR="007108FD">
        <w:rPr>
          <w:rFonts w:eastAsia="Calibri"/>
          <w:szCs w:val="28"/>
          <w:lang w:eastAsia="en-US"/>
        </w:rPr>
        <w:t>2.</w:t>
      </w:r>
      <w:r w:rsidRPr="003F1E3F">
        <w:rPr>
          <w:rFonts w:eastAsia="Calibri"/>
          <w:szCs w:val="28"/>
          <w:lang w:eastAsia="en-US"/>
        </w:rPr>
        <w:t>8.  Критерием принятия решения  является отсутствие документов,  указанных в</w:t>
      </w:r>
      <w:r w:rsidR="00294322">
        <w:rPr>
          <w:rFonts w:eastAsia="Calibri"/>
          <w:szCs w:val="28"/>
          <w:lang w:eastAsia="en-US"/>
        </w:rPr>
        <w:t xml:space="preserve"> подразделе </w:t>
      </w:r>
      <w:r w:rsidRPr="003F1E3F">
        <w:rPr>
          <w:rFonts w:eastAsia="Calibri"/>
          <w:szCs w:val="28"/>
          <w:lang w:eastAsia="en-US"/>
        </w:rPr>
        <w:t xml:space="preserve">  2.7. настоящего Административного регламента.</w:t>
      </w:r>
    </w:p>
    <w:p w:rsidR="00DA3A87" w:rsidRPr="003F1E3F" w:rsidRDefault="00294322" w:rsidP="003F1E3F">
      <w:pPr>
        <w:tabs>
          <w:tab w:val="left" w:pos="-3420"/>
        </w:tabs>
        <w:ind w:firstLine="567"/>
        <w:jc w:val="both"/>
        <w:rPr>
          <w:rFonts w:eastAsia="Calibri"/>
          <w:szCs w:val="28"/>
          <w:lang w:eastAsia="en-US"/>
        </w:rPr>
      </w:pPr>
      <w:r>
        <w:rPr>
          <w:rFonts w:eastAsia="Calibri"/>
          <w:szCs w:val="28"/>
          <w:lang w:eastAsia="en-US"/>
        </w:rPr>
        <w:t>3</w:t>
      </w:r>
      <w:r w:rsidR="00DA3A87" w:rsidRPr="003F1E3F">
        <w:rPr>
          <w:rFonts w:eastAsia="Calibri"/>
          <w:szCs w:val="28"/>
          <w:lang w:eastAsia="en-US"/>
        </w:rPr>
        <w:t xml:space="preserve">.9. Результат административной процедуры – получение ответов на межведомственные запросы. </w:t>
      </w:r>
    </w:p>
    <w:p w:rsidR="00DA3A87" w:rsidRDefault="00DA3A87" w:rsidP="003F1E3F">
      <w:pPr>
        <w:tabs>
          <w:tab w:val="left" w:pos="-3420"/>
        </w:tabs>
        <w:ind w:firstLine="567"/>
        <w:jc w:val="both"/>
        <w:rPr>
          <w:rFonts w:eastAsia="Calibri"/>
          <w:szCs w:val="28"/>
          <w:lang w:eastAsia="en-US"/>
        </w:rPr>
      </w:pPr>
      <w:r w:rsidRPr="003F1E3F">
        <w:rPr>
          <w:rFonts w:eastAsia="Calibri"/>
          <w:szCs w:val="28"/>
          <w:lang w:eastAsia="en-US"/>
        </w:rPr>
        <w:t>3.10. Способ фиксации результата</w:t>
      </w:r>
      <w:r w:rsidR="00294322">
        <w:rPr>
          <w:rFonts w:eastAsia="Calibri"/>
          <w:szCs w:val="28"/>
          <w:lang w:eastAsia="en-US"/>
        </w:rPr>
        <w:t xml:space="preserve"> выполнения административной процедуры </w:t>
      </w:r>
      <w:r w:rsidRPr="003F1E3F">
        <w:rPr>
          <w:rFonts w:eastAsia="Calibri"/>
          <w:szCs w:val="28"/>
          <w:lang w:eastAsia="en-US"/>
        </w:rPr>
        <w:t xml:space="preserve"> – регистрация ответов на межведомственные запросы в журнале регистрации входящей корреспонденции.</w:t>
      </w:r>
    </w:p>
    <w:p w:rsidR="003F74E3" w:rsidRDefault="003F74E3" w:rsidP="003F1E3F">
      <w:pPr>
        <w:tabs>
          <w:tab w:val="left" w:pos="-3420"/>
        </w:tabs>
        <w:ind w:firstLine="567"/>
        <w:jc w:val="both"/>
        <w:rPr>
          <w:rFonts w:eastAsia="Calibri"/>
          <w:szCs w:val="28"/>
          <w:lang w:eastAsia="en-US"/>
        </w:rPr>
      </w:pPr>
    </w:p>
    <w:p w:rsidR="003F74E3" w:rsidRPr="003F74E3" w:rsidRDefault="003F74E3" w:rsidP="003F74E3">
      <w:pPr>
        <w:widowControl w:val="0"/>
        <w:autoSpaceDE w:val="0"/>
        <w:autoSpaceDN w:val="0"/>
        <w:jc w:val="both"/>
        <w:rPr>
          <w:color w:val="00B050"/>
          <w:sz w:val="22"/>
          <w:szCs w:val="22"/>
        </w:rPr>
      </w:pPr>
      <w:r w:rsidRPr="003F74E3">
        <w:rPr>
          <w:color w:val="00B050"/>
          <w:sz w:val="22"/>
          <w:szCs w:val="22"/>
        </w:rPr>
        <w:t xml:space="preserve">* В случае  если Соглашением о взаимодействии с ОБУ «МФЦ» предусмотрено осуществление многофункциональным центром межведомственного информационного взаимодействия, в данном подразделе необходимо  указать  также работника МФЦ. </w:t>
      </w:r>
    </w:p>
    <w:p w:rsidR="003F74E3" w:rsidRPr="003F74E3" w:rsidRDefault="003F74E3" w:rsidP="003F74E3">
      <w:pPr>
        <w:widowControl w:val="0"/>
        <w:autoSpaceDE w:val="0"/>
        <w:autoSpaceDN w:val="0"/>
        <w:jc w:val="both"/>
        <w:rPr>
          <w:color w:val="00B050"/>
          <w:sz w:val="22"/>
          <w:szCs w:val="22"/>
        </w:rPr>
      </w:pPr>
    </w:p>
    <w:p w:rsidR="003F74E3" w:rsidRPr="003F1E3F" w:rsidRDefault="003F74E3" w:rsidP="003F1E3F">
      <w:pPr>
        <w:tabs>
          <w:tab w:val="left" w:pos="-3420"/>
        </w:tabs>
        <w:ind w:firstLine="567"/>
        <w:jc w:val="both"/>
        <w:rPr>
          <w:rFonts w:eastAsia="Calibri"/>
          <w:szCs w:val="28"/>
          <w:lang w:eastAsia="en-US"/>
        </w:rPr>
      </w:pPr>
    </w:p>
    <w:p w:rsidR="00DA3A87" w:rsidRPr="003F1E3F" w:rsidRDefault="00DA3A87" w:rsidP="003F1E3F">
      <w:pPr>
        <w:widowControl w:val="0"/>
        <w:autoSpaceDE w:val="0"/>
        <w:autoSpaceDN w:val="0"/>
        <w:adjustRightInd w:val="0"/>
        <w:ind w:firstLine="284"/>
        <w:jc w:val="both"/>
        <w:rPr>
          <w:i/>
          <w:szCs w:val="28"/>
          <w:lang w:eastAsia="en-US"/>
        </w:rPr>
      </w:pPr>
    </w:p>
    <w:p w:rsidR="008C4CF9" w:rsidRPr="00294322" w:rsidRDefault="00294322" w:rsidP="003F1E3F">
      <w:pPr>
        <w:shd w:val="clear" w:color="auto" w:fill="FFFFFF"/>
        <w:tabs>
          <w:tab w:val="left" w:pos="403"/>
        </w:tabs>
        <w:jc w:val="both"/>
        <w:rPr>
          <w:b/>
          <w:szCs w:val="28"/>
          <w:lang w:eastAsia="en-US"/>
        </w:rPr>
      </w:pPr>
      <w:r w:rsidRPr="00294322">
        <w:rPr>
          <w:b/>
          <w:szCs w:val="28"/>
        </w:rPr>
        <w:t>3</w:t>
      </w:r>
      <w:r w:rsidR="006B4637" w:rsidRPr="00294322">
        <w:rPr>
          <w:b/>
          <w:szCs w:val="28"/>
        </w:rPr>
        <w:t>.</w:t>
      </w:r>
      <w:r w:rsidR="00E05294" w:rsidRPr="00294322">
        <w:rPr>
          <w:b/>
          <w:szCs w:val="28"/>
        </w:rPr>
        <w:t>3</w:t>
      </w:r>
      <w:r w:rsidR="006B4637" w:rsidRPr="00294322">
        <w:rPr>
          <w:b/>
          <w:szCs w:val="28"/>
        </w:rPr>
        <w:t xml:space="preserve">  Рассмотрение материалов, необходимых для предоставления муниципальной услуги,    принятие решения и </w:t>
      </w:r>
      <w:r w:rsidR="006B4637" w:rsidRPr="00294322">
        <w:rPr>
          <w:b/>
          <w:szCs w:val="28"/>
          <w:lang w:eastAsia="en-US"/>
        </w:rPr>
        <w:t xml:space="preserve"> оформление результата предоставления  муниципальной услуги</w:t>
      </w:r>
    </w:p>
    <w:p w:rsidR="00106D46" w:rsidRPr="00106D46" w:rsidRDefault="00106D46" w:rsidP="003F1E3F">
      <w:pPr>
        <w:shd w:val="clear" w:color="auto" w:fill="FFFFFF"/>
        <w:tabs>
          <w:tab w:val="left" w:pos="403"/>
        </w:tabs>
        <w:jc w:val="both"/>
        <w:rPr>
          <w:b/>
          <w:szCs w:val="28"/>
        </w:rPr>
      </w:pPr>
    </w:p>
    <w:p w:rsidR="00C55F33" w:rsidRPr="003F1E3F" w:rsidRDefault="00DA3A87" w:rsidP="003F1E3F">
      <w:pPr>
        <w:widowControl w:val="0"/>
        <w:autoSpaceDE w:val="0"/>
        <w:autoSpaceDN w:val="0"/>
        <w:adjustRightInd w:val="0"/>
        <w:ind w:firstLine="567"/>
        <w:jc w:val="both"/>
        <w:rPr>
          <w:szCs w:val="28"/>
          <w:lang w:eastAsia="en-US"/>
        </w:rPr>
      </w:pPr>
      <w:r w:rsidRPr="003F1E3F">
        <w:rPr>
          <w:szCs w:val="28"/>
          <w:lang w:eastAsia="en-US"/>
        </w:rPr>
        <w:t>3.</w:t>
      </w:r>
      <w:r w:rsidR="00D71A84">
        <w:rPr>
          <w:szCs w:val="28"/>
          <w:lang w:eastAsia="en-US"/>
        </w:rPr>
        <w:t>3.</w:t>
      </w:r>
      <w:r w:rsidRPr="003F1E3F">
        <w:rPr>
          <w:szCs w:val="28"/>
          <w:lang w:eastAsia="en-US"/>
        </w:rPr>
        <w:t xml:space="preserve">1. </w:t>
      </w:r>
      <w:r w:rsidR="00C55F33" w:rsidRPr="003F1E3F">
        <w:rPr>
          <w:szCs w:val="28"/>
          <w:lang w:eastAsia="en-US"/>
        </w:rPr>
        <w:t xml:space="preserve">Основанием для начала административной процедуры является получение специалистом Администрации документов, представленных </w:t>
      </w:r>
      <w:r w:rsidR="00C55F33" w:rsidRPr="003F1E3F">
        <w:rPr>
          <w:szCs w:val="28"/>
          <w:lang w:eastAsia="en-US"/>
        </w:rPr>
        <w:lastRenderedPageBreak/>
        <w:t>заявителем</w:t>
      </w:r>
      <w:r w:rsidRPr="003F1E3F">
        <w:rPr>
          <w:szCs w:val="28"/>
          <w:lang w:eastAsia="en-US"/>
        </w:rPr>
        <w:t xml:space="preserve"> и </w:t>
      </w:r>
      <w:r w:rsidR="00C55F33" w:rsidRPr="003F1E3F">
        <w:rPr>
          <w:szCs w:val="28"/>
          <w:lang w:eastAsia="en-US"/>
        </w:rPr>
        <w:t xml:space="preserve"> полученными в ходе межведомственного взаимодействия.</w:t>
      </w:r>
    </w:p>
    <w:p w:rsidR="00C55F33" w:rsidRPr="003F1E3F" w:rsidRDefault="00DA3A87" w:rsidP="003F1E3F">
      <w:pPr>
        <w:widowControl w:val="0"/>
        <w:autoSpaceDE w:val="0"/>
        <w:autoSpaceDN w:val="0"/>
        <w:adjustRightInd w:val="0"/>
        <w:ind w:firstLine="567"/>
        <w:jc w:val="both"/>
        <w:rPr>
          <w:szCs w:val="28"/>
          <w:lang w:eastAsia="en-US"/>
        </w:rPr>
      </w:pPr>
      <w:r w:rsidRPr="003F1E3F">
        <w:rPr>
          <w:szCs w:val="28"/>
          <w:lang w:eastAsia="en-US"/>
        </w:rPr>
        <w:t>3.</w:t>
      </w:r>
      <w:r w:rsidR="00D71A84">
        <w:rPr>
          <w:szCs w:val="28"/>
          <w:lang w:eastAsia="en-US"/>
        </w:rPr>
        <w:t>3.</w:t>
      </w:r>
      <w:r w:rsidRPr="003F1E3F">
        <w:rPr>
          <w:szCs w:val="28"/>
          <w:lang w:eastAsia="en-US"/>
        </w:rPr>
        <w:t xml:space="preserve">2. </w:t>
      </w:r>
      <w:r w:rsidR="00C55F33" w:rsidRPr="003F1E3F">
        <w:rPr>
          <w:szCs w:val="28"/>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00C55F33" w:rsidRPr="003F1E3F">
        <w:rPr>
          <w:szCs w:val="28"/>
        </w:rPr>
        <w:t xml:space="preserve">о присвоении объекту адресации адреса или аннулировании его адреса </w:t>
      </w:r>
      <w:r w:rsidRPr="003F1E3F">
        <w:rPr>
          <w:szCs w:val="28"/>
        </w:rPr>
        <w:t xml:space="preserve"> и </w:t>
      </w:r>
      <w:r w:rsidRPr="003F1E3F">
        <w:rPr>
          <w:szCs w:val="28"/>
          <w:lang w:eastAsia="en-US"/>
        </w:rPr>
        <w:t xml:space="preserve">уведомление о присвоении </w:t>
      </w:r>
      <w:r w:rsidRPr="003F1E3F">
        <w:rPr>
          <w:bCs/>
          <w:szCs w:val="28"/>
          <w:lang w:eastAsia="en-US"/>
        </w:rPr>
        <w:t>адресов объектам адресации</w:t>
      </w:r>
      <w:r w:rsidRPr="003F1E3F">
        <w:rPr>
          <w:szCs w:val="28"/>
          <w:lang w:eastAsia="en-US"/>
        </w:rPr>
        <w:t>.</w:t>
      </w:r>
    </w:p>
    <w:p w:rsidR="00DA3A87" w:rsidRPr="003F1E3F" w:rsidRDefault="00294322" w:rsidP="003F1E3F">
      <w:pPr>
        <w:shd w:val="clear" w:color="auto" w:fill="FFFFFF"/>
        <w:tabs>
          <w:tab w:val="left" w:pos="1046"/>
        </w:tabs>
        <w:ind w:firstLine="709"/>
        <w:jc w:val="both"/>
        <w:rPr>
          <w:rFonts w:eastAsia="Calibri"/>
          <w:szCs w:val="28"/>
          <w:lang w:eastAsia="en-US"/>
        </w:rPr>
      </w:pPr>
      <w:r>
        <w:rPr>
          <w:szCs w:val="28"/>
          <w:lang w:eastAsia="en-US"/>
        </w:rPr>
        <w:t>3</w:t>
      </w:r>
      <w:r w:rsidR="00DA3A87" w:rsidRPr="003F1E3F">
        <w:rPr>
          <w:szCs w:val="28"/>
          <w:lang w:eastAsia="en-US"/>
        </w:rPr>
        <w:t>.</w:t>
      </w:r>
      <w:r w:rsidR="00D71A84">
        <w:rPr>
          <w:szCs w:val="28"/>
          <w:lang w:eastAsia="en-US"/>
        </w:rPr>
        <w:t>3.</w:t>
      </w:r>
      <w:r w:rsidR="00DA3A87" w:rsidRPr="003F1E3F">
        <w:rPr>
          <w:szCs w:val="28"/>
          <w:lang w:eastAsia="en-US"/>
        </w:rPr>
        <w:t>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00DA3A87" w:rsidRPr="003F1E3F">
        <w:rPr>
          <w:rFonts w:eastAsia="Calibri"/>
          <w:szCs w:val="28"/>
          <w:lang w:eastAsia="en-US"/>
        </w:rPr>
        <w:t xml:space="preserve"> с мотивированным обоснованием причин отказа.</w:t>
      </w:r>
    </w:p>
    <w:p w:rsidR="00C55F33" w:rsidRPr="00B90065" w:rsidRDefault="00DA3A87" w:rsidP="003F1E3F">
      <w:pPr>
        <w:pStyle w:val="a9"/>
        <w:ind w:firstLine="567"/>
        <w:jc w:val="both"/>
        <w:rPr>
          <w:rFonts w:ascii="Times New Roman" w:eastAsia="Times New Roman" w:hAnsi="Times New Roman" w:cs="Times New Roman"/>
          <w:sz w:val="28"/>
          <w:szCs w:val="28"/>
          <w:lang w:eastAsia="en-US"/>
        </w:rPr>
      </w:pPr>
      <w:r w:rsidRPr="003F1E3F">
        <w:rPr>
          <w:rFonts w:ascii="Times New Roman" w:eastAsia="Times New Roman" w:hAnsi="Times New Roman" w:cs="Times New Roman"/>
          <w:sz w:val="28"/>
          <w:szCs w:val="28"/>
          <w:lang w:eastAsia="en-US"/>
        </w:rPr>
        <w:t>3.3.</w:t>
      </w:r>
      <w:r w:rsidR="00D71A84">
        <w:rPr>
          <w:rFonts w:ascii="Times New Roman" w:eastAsia="Times New Roman" w:hAnsi="Times New Roman" w:cs="Times New Roman"/>
          <w:sz w:val="28"/>
          <w:szCs w:val="28"/>
          <w:lang w:eastAsia="en-US"/>
        </w:rPr>
        <w:t>4.</w:t>
      </w:r>
      <w:r w:rsidRPr="003F1E3F">
        <w:rPr>
          <w:rFonts w:ascii="Times New Roman" w:eastAsia="Times New Roman" w:hAnsi="Times New Roman" w:cs="Times New Roman"/>
          <w:sz w:val="28"/>
          <w:szCs w:val="28"/>
          <w:lang w:eastAsia="en-US"/>
        </w:rPr>
        <w:t xml:space="preserve"> Подготовленные документы </w:t>
      </w:r>
      <w:r w:rsidRPr="003F1E3F">
        <w:rPr>
          <w:rFonts w:ascii="Times New Roman" w:hAnsi="Times New Roman" w:cs="Times New Roman"/>
          <w:sz w:val="28"/>
          <w:szCs w:val="28"/>
          <w:lang w:eastAsia="en-US"/>
        </w:rPr>
        <w:t xml:space="preserve"> передаются на подпись </w:t>
      </w:r>
      <w:r w:rsidRPr="003F1E3F">
        <w:rPr>
          <w:rFonts w:ascii="Times New Roman" w:eastAsia="Times New Roman" w:hAnsi="Times New Roman" w:cs="Times New Roman"/>
          <w:sz w:val="28"/>
          <w:szCs w:val="28"/>
          <w:lang w:eastAsia="en-US"/>
        </w:rPr>
        <w:t>Г</w:t>
      </w:r>
      <w:r w:rsidR="00C55F33" w:rsidRPr="003F1E3F">
        <w:rPr>
          <w:rFonts w:ascii="Times New Roman" w:eastAsia="Times New Roman" w:hAnsi="Times New Roman" w:cs="Times New Roman"/>
          <w:sz w:val="28"/>
          <w:szCs w:val="28"/>
          <w:lang w:eastAsia="en-US"/>
        </w:rPr>
        <w:t>лав</w:t>
      </w:r>
      <w:r w:rsidRPr="003F1E3F">
        <w:rPr>
          <w:rFonts w:ascii="Times New Roman" w:eastAsia="Times New Roman" w:hAnsi="Times New Roman" w:cs="Times New Roman"/>
          <w:sz w:val="28"/>
          <w:szCs w:val="28"/>
          <w:lang w:eastAsia="en-US"/>
        </w:rPr>
        <w:t>е</w:t>
      </w:r>
      <w:r w:rsidR="00C55F33" w:rsidRPr="003F1E3F">
        <w:rPr>
          <w:rFonts w:ascii="Times New Roman" w:eastAsia="Times New Roman" w:hAnsi="Times New Roman" w:cs="Times New Roman"/>
          <w:sz w:val="28"/>
          <w:szCs w:val="28"/>
          <w:lang w:eastAsia="en-US"/>
        </w:rPr>
        <w:t xml:space="preserve"> </w:t>
      </w:r>
      <w:r w:rsidR="00B90065" w:rsidRPr="00B90065">
        <w:rPr>
          <w:rFonts w:ascii="Times New Roman" w:hAnsi="Times New Roman" w:cs="Times New Roman"/>
          <w:bCs/>
          <w:sz w:val="28"/>
          <w:szCs w:val="28"/>
          <w:lang w:eastAsia="en-US"/>
        </w:rPr>
        <w:t>Иванчиковского сельсовета Льговского</w:t>
      </w:r>
      <w:r w:rsidR="00B90065">
        <w:rPr>
          <w:rFonts w:ascii="Times New Roman" w:hAnsi="Times New Roman" w:cs="Times New Roman"/>
          <w:bCs/>
          <w:sz w:val="28"/>
          <w:szCs w:val="28"/>
          <w:lang w:eastAsia="en-US"/>
        </w:rPr>
        <w:t xml:space="preserve"> района</w:t>
      </w:r>
      <w:r w:rsidR="00C55F33" w:rsidRPr="00B90065">
        <w:rPr>
          <w:rFonts w:ascii="Times New Roman" w:eastAsia="Times New Roman" w:hAnsi="Times New Roman" w:cs="Times New Roman"/>
          <w:sz w:val="28"/>
          <w:szCs w:val="28"/>
          <w:lang w:eastAsia="en-US"/>
        </w:rPr>
        <w:t>.</w:t>
      </w:r>
    </w:p>
    <w:p w:rsidR="00C55F33" w:rsidRPr="003F1E3F" w:rsidRDefault="00294322" w:rsidP="003F1E3F">
      <w:pPr>
        <w:shd w:val="clear" w:color="auto" w:fill="FFFFFF"/>
        <w:tabs>
          <w:tab w:val="left" w:pos="1046"/>
        </w:tabs>
        <w:ind w:firstLine="709"/>
        <w:jc w:val="both"/>
        <w:rPr>
          <w:szCs w:val="28"/>
          <w:lang w:eastAsia="en-US"/>
        </w:rPr>
      </w:pPr>
      <w:r>
        <w:rPr>
          <w:szCs w:val="28"/>
          <w:lang w:eastAsia="en-US"/>
        </w:rPr>
        <w:t>3</w:t>
      </w:r>
      <w:r w:rsidR="00DA3A87" w:rsidRPr="003F1E3F">
        <w:rPr>
          <w:szCs w:val="28"/>
          <w:lang w:eastAsia="en-US"/>
        </w:rPr>
        <w:t>.</w:t>
      </w:r>
      <w:r w:rsidR="00D71A84">
        <w:rPr>
          <w:szCs w:val="28"/>
          <w:lang w:eastAsia="en-US"/>
        </w:rPr>
        <w:t>3.4.</w:t>
      </w:r>
      <w:r w:rsidR="00DA3A87" w:rsidRPr="003F1E3F">
        <w:rPr>
          <w:szCs w:val="28"/>
          <w:lang w:eastAsia="en-US"/>
        </w:rPr>
        <w:t xml:space="preserve"> </w:t>
      </w:r>
      <w:r w:rsidR="00C55F33" w:rsidRPr="003F1E3F">
        <w:rPr>
          <w:szCs w:val="28"/>
          <w:lang w:eastAsia="en-US"/>
        </w:rPr>
        <w:t xml:space="preserve">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DA3A87" w:rsidRPr="003F1E3F" w:rsidRDefault="00DA3A87" w:rsidP="003F1E3F">
      <w:pPr>
        <w:shd w:val="clear" w:color="auto" w:fill="FFFFFF"/>
        <w:tabs>
          <w:tab w:val="left" w:pos="1046"/>
        </w:tabs>
        <w:ind w:firstLine="709"/>
        <w:jc w:val="both"/>
        <w:rPr>
          <w:spacing w:val="-5"/>
          <w:szCs w:val="28"/>
        </w:rPr>
      </w:pPr>
      <w:r w:rsidRPr="003F1E3F">
        <w:rPr>
          <w:szCs w:val="28"/>
          <w:lang w:eastAsia="en-US"/>
        </w:rPr>
        <w:t>3.</w:t>
      </w:r>
      <w:r w:rsidR="00D71A84">
        <w:rPr>
          <w:szCs w:val="28"/>
          <w:lang w:eastAsia="en-US"/>
        </w:rPr>
        <w:t>3.</w:t>
      </w:r>
      <w:r w:rsidRPr="003F1E3F">
        <w:rPr>
          <w:szCs w:val="28"/>
          <w:lang w:eastAsia="en-US"/>
        </w:rPr>
        <w:t xml:space="preserve">5. </w:t>
      </w:r>
      <w:r w:rsidRPr="003F1E3F">
        <w:rPr>
          <w:szCs w:val="28"/>
        </w:rPr>
        <w:t xml:space="preserve">Максимальный срок выполнения административной процедуры составляет  </w:t>
      </w:r>
      <w:r w:rsidR="006B03E3" w:rsidRPr="003F1E3F">
        <w:rPr>
          <w:szCs w:val="28"/>
        </w:rPr>
        <w:t>3</w:t>
      </w:r>
      <w:r w:rsidRPr="003F1E3F">
        <w:rPr>
          <w:szCs w:val="28"/>
        </w:rPr>
        <w:t xml:space="preserve">  рабочих дн</w:t>
      </w:r>
      <w:r w:rsidR="006B03E3" w:rsidRPr="003F1E3F">
        <w:rPr>
          <w:szCs w:val="28"/>
        </w:rPr>
        <w:t>я</w:t>
      </w:r>
      <w:r w:rsidRPr="003F1E3F">
        <w:rPr>
          <w:szCs w:val="28"/>
        </w:rPr>
        <w:t>.</w:t>
      </w:r>
    </w:p>
    <w:p w:rsidR="00DA3A87" w:rsidRPr="003F1E3F" w:rsidRDefault="00DA3A87" w:rsidP="003F1E3F">
      <w:pPr>
        <w:widowControl w:val="0"/>
        <w:autoSpaceDE w:val="0"/>
        <w:autoSpaceDN w:val="0"/>
        <w:adjustRightInd w:val="0"/>
        <w:ind w:firstLine="567"/>
        <w:jc w:val="both"/>
        <w:rPr>
          <w:szCs w:val="28"/>
          <w:lang w:eastAsia="en-US"/>
        </w:rPr>
      </w:pPr>
      <w:r w:rsidRPr="003F1E3F">
        <w:rPr>
          <w:szCs w:val="28"/>
          <w:lang w:eastAsia="en-US"/>
        </w:rPr>
        <w:t>3.</w:t>
      </w:r>
      <w:r w:rsidR="00D71A84">
        <w:rPr>
          <w:szCs w:val="28"/>
          <w:lang w:eastAsia="en-US"/>
        </w:rPr>
        <w:t>3.</w:t>
      </w:r>
      <w:r w:rsidRPr="003F1E3F">
        <w:rPr>
          <w:szCs w:val="28"/>
          <w:lang w:eastAsia="en-US"/>
        </w:rPr>
        <w:t>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DA3A87" w:rsidRPr="003F1E3F" w:rsidRDefault="00DA3A87" w:rsidP="003F1E3F">
      <w:pPr>
        <w:pStyle w:val="a9"/>
        <w:ind w:firstLine="284"/>
        <w:jc w:val="both"/>
        <w:rPr>
          <w:rFonts w:ascii="Times New Roman" w:hAnsi="Times New Roman" w:cs="Times New Roman"/>
          <w:sz w:val="28"/>
          <w:szCs w:val="28"/>
          <w:lang w:eastAsia="en-US"/>
        </w:rPr>
      </w:pPr>
      <w:r w:rsidRPr="003F1E3F">
        <w:rPr>
          <w:rFonts w:ascii="Times New Roman" w:hAnsi="Times New Roman" w:cs="Times New Roman"/>
          <w:sz w:val="28"/>
          <w:szCs w:val="28"/>
          <w:lang w:eastAsia="en-US"/>
        </w:rPr>
        <w:t>3.</w:t>
      </w:r>
      <w:r w:rsidR="00D71A84">
        <w:rPr>
          <w:rFonts w:ascii="Times New Roman" w:hAnsi="Times New Roman" w:cs="Times New Roman"/>
          <w:sz w:val="28"/>
          <w:szCs w:val="28"/>
          <w:lang w:eastAsia="en-US"/>
        </w:rPr>
        <w:t>3.</w:t>
      </w:r>
      <w:r w:rsidRPr="003F1E3F">
        <w:rPr>
          <w:rFonts w:ascii="Times New Roman" w:hAnsi="Times New Roman" w:cs="Times New Roman"/>
          <w:sz w:val="28"/>
          <w:szCs w:val="28"/>
          <w:lang w:eastAsia="en-US"/>
        </w:rPr>
        <w:t xml:space="preserve">7. Результатом административной процедуры является: </w:t>
      </w:r>
    </w:p>
    <w:p w:rsidR="00DA3A87" w:rsidRPr="003F1E3F" w:rsidRDefault="00DA3A87" w:rsidP="003F1E3F">
      <w:pPr>
        <w:autoSpaceDE w:val="0"/>
        <w:autoSpaceDN w:val="0"/>
        <w:adjustRightInd w:val="0"/>
        <w:ind w:firstLine="540"/>
        <w:jc w:val="both"/>
        <w:rPr>
          <w:szCs w:val="28"/>
        </w:rPr>
      </w:pPr>
      <w:r w:rsidRPr="003F1E3F">
        <w:rPr>
          <w:szCs w:val="28"/>
          <w:lang w:eastAsia="en-US"/>
        </w:rPr>
        <w:t xml:space="preserve">- подписанное   </w:t>
      </w:r>
      <w:r w:rsidRPr="00294322">
        <w:rPr>
          <w:szCs w:val="28"/>
          <w:lang w:eastAsia="en-US"/>
        </w:rPr>
        <w:t xml:space="preserve">Главой </w:t>
      </w:r>
      <w:r w:rsidR="00B90065">
        <w:rPr>
          <w:bCs/>
          <w:szCs w:val="28"/>
          <w:lang w:eastAsia="en-US"/>
        </w:rPr>
        <w:t>Иванчиковского сельсовета Льговскогорайона</w:t>
      </w:r>
      <w:r w:rsidRPr="00294322">
        <w:rPr>
          <w:szCs w:val="28"/>
          <w:lang w:eastAsia="en-US"/>
        </w:rPr>
        <w:t xml:space="preserve"> </w:t>
      </w:r>
      <w:r w:rsidRPr="003F1E3F">
        <w:rPr>
          <w:szCs w:val="28"/>
          <w:lang w:eastAsia="en-US"/>
        </w:rPr>
        <w:t xml:space="preserve">решение </w:t>
      </w:r>
      <w:r w:rsidRPr="003F1E3F">
        <w:rPr>
          <w:szCs w:val="28"/>
        </w:rPr>
        <w:t xml:space="preserve">о присвоении объекту адресации адреса или аннулировании его адреса, либо </w:t>
      </w:r>
      <w:r w:rsidRPr="003F1E3F">
        <w:rPr>
          <w:szCs w:val="28"/>
          <w:lang w:eastAsia="en-US"/>
        </w:rPr>
        <w:t>решение об отказе в присвоении объекту адресации адреса или аннулировании его адреса.</w:t>
      </w:r>
      <w:r w:rsidRPr="003F1E3F">
        <w:rPr>
          <w:szCs w:val="28"/>
        </w:rPr>
        <w:t xml:space="preserve"> </w:t>
      </w:r>
    </w:p>
    <w:p w:rsidR="00C55F33" w:rsidRPr="003F1E3F" w:rsidRDefault="00DA3A87" w:rsidP="003F1E3F">
      <w:pPr>
        <w:shd w:val="clear" w:color="auto" w:fill="FFFFFF"/>
        <w:tabs>
          <w:tab w:val="left" w:pos="1046"/>
        </w:tabs>
        <w:ind w:firstLine="284"/>
        <w:jc w:val="both"/>
        <w:rPr>
          <w:rFonts w:eastAsia="Calibri"/>
          <w:szCs w:val="28"/>
          <w:lang w:eastAsia="en-US"/>
        </w:rPr>
      </w:pPr>
      <w:r w:rsidRPr="003F1E3F">
        <w:rPr>
          <w:rFonts w:eastAsia="Calibri"/>
          <w:szCs w:val="28"/>
          <w:lang w:eastAsia="en-US"/>
        </w:rPr>
        <w:t xml:space="preserve"> 3.</w:t>
      </w:r>
      <w:r w:rsidR="00294322">
        <w:rPr>
          <w:rFonts w:eastAsia="Calibri"/>
          <w:szCs w:val="28"/>
          <w:lang w:eastAsia="en-US"/>
        </w:rPr>
        <w:t xml:space="preserve"> </w:t>
      </w:r>
      <w:r w:rsidR="00D71A84">
        <w:rPr>
          <w:rFonts w:eastAsia="Calibri"/>
          <w:szCs w:val="28"/>
          <w:lang w:eastAsia="en-US"/>
        </w:rPr>
        <w:t>3.</w:t>
      </w:r>
      <w:r w:rsidRPr="003F1E3F">
        <w:rPr>
          <w:rFonts w:eastAsia="Calibri"/>
          <w:szCs w:val="28"/>
          <w:lang w:eastAsia="en-US"/>
        </w:rPr>
        <w:t xml:space="preserve">8. </w:t>
      </w:r>
      <w:r w:rsidR="00C55F33" w:rsidRPr="003F1E3F">
        <w:rPr>
          <w:rFonts w:eastAsia="Calibri"/>
          <w:szCs w:val="28"/>
          <w:lang w:eastAsia="en-US"/>
        </w:rPr>
        <w:t xml:space="preserve">Способ фиксации результата </w:t>
      </w:r>
      <w:r w:rsidR="00106D46" w:rsidRPr="00294322">
        <w:rPr>
          <w:rFonts w:eastAsia="Calibri"/>
          <w:szCs w:val="28"/>
          <w:lang w:eastAsia="en-US"/>
        </w:rPr>
        <w:t>выполнения административной процедуры</w:t>
      </w:r>
      <w:r w:rsidR="00106D46">
        <w:rPr>
          <w:rFonts w:eastAsia="Calibri"/>
          <w:szCs w:val="28"/>
          <w:lang w:eastAsia="en-US"/>
        </w:rPr>
        <w:t xml:space="preserve"> </w:t>
      </w:r>
      <w:r w:rsidR="00C55F33" w:rsidRPr="003F1E3F">
        <w:rPr>
          <w:rFonts w:eastAsia="Calibri"/>
          <w:szCs w:val="28"/>
          <w:lang w:eastAsia="en-US"/>
        </w:rPr>
        <w:t xml:space="preserve">– регистрация решения о присвоении объекту адресации адреса    в Журнале </w:t>
      </w:r>
      <w:r w:rsidR="00106D46">
        <w:rPr>
          <w:rFonts w:eastAsia="Calibri"/>
          <w:color w:val="00B050"/>
          <w:sz w:val="24"/>
          <w:szCs w:val="24"/>
          <w:lang w:eastAsia="en-US"/>
        </w:rPr>
        <w:t xml:space="preserve">* </w:t>
      </w:r>
      <w:r w:rsidR="00C55F33" w:rsidRPr="00106D46">
        <w:rPr>
          <w:rFonts w:eastAsia="Calibri"/>
          <w:color w:val="00B050"/>
          <w:sz w:val="24"/>
          <w:szCs w:val="24"/>
          <w:lang w:eastAsia="en-US"/>
        </w:rPr>
        <w:t>указать название Журнала</w:t>
      </w:r>
      <w:r w:rsidR="00C55F33" w:rsidRPr="003F1E3F">
        <w:rPr>
          <w:rFonts w:eastAsia="Calibri"/>
          <w:szCs w:val="28"/>
          <w:lang w:eastAsia="en-US"/>
        </w:rPr>
        <w:t xml:space="preserve"> </w:t>
      </w:r>
    </w:p>
    <w:p w:rsidR="00E569D5" w:rsidRPr="003F1E3F" w:rsidRDefault="00E569D5" w:rsidP="003F1E3F">
      <w:pPr>
        <w:shd w:val="clear" w:color="auto" w:fill="FFFFFF"/>
        <w:tabs>
          <w:tab w:val="left" w:pos="1046"/>
        </w:tabs>
        <w:jc w:val="both"/>
        <w:rPr>
          <w:rFonts w:eastAsia="Calibri"/>
          <w:szCs w:val="28"/>
          <w:lang w:eastAsia="en-US"/>
        </w:rPr>
      </w:pPr>
    </w:p>
    <w:p w:rsidR="00E569D5" w:rsidRPr="00294322" w:rsidRDefault="00145E7B" w:rsidP="003F1E3F">
      <w:pPr>
        <w:ind w:firstLine="709"/>
        <w:jc w:val="center"/>
        <w:rPr>
          <w:b/>
          <w:szCs w:val="28"/>
        </w:rPr>
      </w:pPr>
      <w:r w:rsidRPr="00294322">
        <w:rPr>
          <w:b/>
          <w:szCs w:val="28"/>
        </w:rPr>
        <w:t>3.</w:t>
      </w:r>
      <w:r w:rsidR="00D71A84" w:rsidRPr="00294322">
        <w:rPr>
          <w:b/>
          <w:szCs w:val="28"/>
        </w:rPr>
        <w:t>4.</w:t>
      </w:r>
      <w:r w:rsidR="00E569D5" w:rsidRPr="00294322">
        <w:rPr>
          <w:b/>
          <w:szCs w:val="28"/>
        </w:rPr>
        <w:t xml:space="preserve">Выдача </w:t>
      </w:r>
      <w:r w:rsidR="006B4637" w:rsidRPr="00294322">
        <w:rPr>
          <w:b/>
          <w:szCs w:val="28"/>
        </w:rPr>
        <w:t xml:space="preserve">(направление) заявителю </w:t>
      </w:r>
      <w:r w:rsidR="00E569D5" w:rsidRPr="00294322">
        <w:rPr>
          <w:b/>
          <w:szCs w:val="28"/>
        </w:rPr>
        <w:t xml:space="preserve">результата </w:t>
      </w:r>
      <w:r w:rsidR="00C55F33" w:rsidRPr="00294322">
        <w:rPr>
          <w:b/>
          <w:szCs w:val="28"/>
        </w:rPr>
        <w:t xml:space="preserve">предоставления </w:t>
      </w:r>
      <w:r w:rsidR="00E569D5" w:rsidRPr="00294322">
        <w:rPr>
          <w:b/>
          <w:szCs w:val="28"/>
        </w:rPr>
        <w:t>муниципальной услуги</w:t>
      </w:r>
    </w:p>
    <w:p w:rsidR="00E569D5" w:rsidRPr="00294322" w:rsidRDefault="00E569D5" w:rsidP="003F1E3F">
      <w:pPr>
        <w:shd w:val="clear" w:color="auto" w:fill="FFFFFF"/>
        <w:ind w:firstLine="284"/>
        <w:jc w:val="center"/>
        <w:rPr>
          <w:b/>
          <w:szCs w:val="28"/>
        </w:rPr>
      </w:pPr>
    </w:p>
    <w:p w:rsidR="00C55F33" w:rsidRPr="00294322" w:rsidRDefault="00294322" w:rsidP="00294322">
      <w:pPr>
        <w:shd w:val="clear" w:color="auto" w:fill="FFFFFF"/>
        <w:tabs>
          <w:tab w:val="left" w:pos="1046"/>
        </w:tabs>
        <w:ind w:firstLine="567"/>
        <w:jc w:val="both"/>
        <w:rPr>
          <w:rFonts w:eastAsia="Calibri"/>
          <w:szCs w:val="28"/>
          <w:lang w:eastAsia="en-US"/>
        </w:rPr>
      </w:pPr>
      <w:r w:rsidRPr="00294322">
        <w:rPr>
          <w:rFonts w:eastAsia="Calibri"/>
          <w:szCs w:val="28"/>
          <w:lang w:eastAsia="en-US"/>
        </w:rPr>
        <w:t>3</w:t>
      </w:r>
      <w:r w:rsidR="00DA3A87" w:rsidRPr="00294322">
        <w:rPr>
          <w:rFonts w:eastAsia="Calibri"/>
          <w:szCs w:val="28"/>
          <w:lang w:eastAsia="en-US"/>
        </w:rPr>
        <w:t>.</w:t>
      </w:r>
      <w:r w:rsidR="00D71A84" w:rsidRPr="00294322">
        <w:rPr>
          <w:rFonts w:eastAsia="Calibri"/>
          <w:szCs w:val="28"/>
          <w:lang w:eastAsia="en-US"/>
        </w:rPr>
        <w:t>4.</w:t>
      </w:r>
      <w:r w:rsidR="00DA3A87" w:rsidRPr="00294322">
        <w:rPr>
          <w:rFonts w:eastAsia="Calibri"/>
          <w:szCs w:val="28"/>
          <w:lang w:eastAsia="en-US"/>
        </w:rPr>
        <w:t xml:space="preserve">1. </w:t>
      </w:r>
      <w:r w:rsidR="00C55F33" w:rsidRPr="00294322">
        <w:rPr>
          <w:rFonts w:eastAsia="Calibri"/>
          <w:szCs w:val="28"/>
          <w:lang w:eastAsia="en-US"/>
        </w:rPr>
        <w:t xml:space="preserve">Основанием для начала административной процедуры является </w:t>
      </w:r>
      <w:r w:rsidR="00F84D5F" w:rsidRPr="00294322">
        <w:rPr>
          <w:rFonts w:eastAsia="Calibri"/>
          <w:szCs w:val="28"/>
          <w:lang w:eastAsia="en-US"/>
        </w:rPr>
        <w:t xml:space="preserve">наличие </w:t>
      </w:r>
      <w:r w:rsidR="00C55F33" w:rsidRPr="00294322">
        <w:rPr>
          <w:rFonts w:eastAsia="Calibri"/>
          <w:szCs w:val="28"/>
          <w:lang w:eastAsia="en-US"/>
        </w:rPr>
        <w:t xml:space="preserve"> одного из </w:t>
      </w:r>
      <w:r w:rsidR="00106D46" w:rsidRPr="00294322">
        <w:rPr>
          <w:rFonts w:eastAsia="Calibri"/>
          <w:szCs w:val="28"/>
          <w:lang w:eastAsia="en-US"/>
        </w:rPr>
        <w:t>следующих документов</w:t>
      </w:r>
      <w:r w:rsidR="00C55F33" w:rsidRPr="00294322">
        <w:rPr>
          <w:rFonts w:eastAsia="Calibri"/>
          <w:szCs w:val="28"/>
          <w:lang w:eastAsia="en-US"/>
        </w:rPr>
        <w:t xml:space="preserve">: </w:t>
      </w:r>
    </w:p>
    <w:p w:rsidR="00C55F33" w:rsidRPr="00294322" w:rsidRDefault="00C55F33" w:rsidP="00294322">
      <w:pPr>
        <w:shd w:val="clear" w:color="auto" w:fill="FFFFFF"/>
        <w:tabs>
          <w:tab w:val="left" w:pos="1046"/>
        </w:tabs>
        <w:ind w:firstLine="567"/>
        <w:jc w:val="both"/>
        <w:rPr>
          <w:szCs w:val="28"/>
        </w:rPr>
      </w:pPr>
      <w:r w:rsidRPr="00294322">
        <w:rPr>
          <w:szCs w:val="28"/>
          <w:lang w:eastAsia="en-US"/>
        </w:rPr>
        <w:t xml:space="preserve">решения </w:t>
      </w:r>
      <w:r w:rsidRPr="00294322">
        <w:rPr>
          <w:szCs w:val="28"/>
        </w:rPr>
        <w:t>о присвоении объекту адресации адреса или аннулировании его адреса;</w:t>
      </w:r>
    </w:p>
    <w:p w:rsidR="00C55F33" w:rsidRPr="00294322" w:rsidRDefault="00C55F33" w:rsidP="00294322">
      <w:pPr>
        <w:shd w:val="clear" w:color="auto" w:fill="FFFFFF"/>
        <w:tabs>
          <w:tab w:val="left" w:pos="1046"/>
        </w:tabs>
        <w:ind w:firstLine="567"/>
        <w:jc w:val="both"/>
        <w:rPr>
          <w:rFonts w:eastAsia="Calibri"/>
          <w:szCs w:val="28"/>
          <w:lang w:eastAsia="en-US"/>
        </w:rPr>
      </w:pPr>
      <w:r w:rsidRPr="00294322">
        <w:rPr>
          <w:szCs w:val="28"/>
        </w:rPr>
        <w:t xml:space="preserve">   </w:t>
      </w:r>
      <w:r w:rsidRPr="00294322">
        <w:rPr>
          <w:szCs w:val="28"/>
          <w:lang w:eastAsia="en-US"/>
        </w:rPr>
        <w:t>решение об отказе в присвоении объекту адресации адреса или аннулировании его адреса.</w:t>
      </w:r>
    </w:p>
    <w:p w:rsidR="00F84D5F" w:rsidRPr="00294322" w:rsidRDefault="00C55F33" w:rsidP="00294322">
      <w:pPr>
        <w:autoSpaceDE w:val="0"/>
        <w:autoSpaceDN w:val="0"/>
        <w:adjustRightInd w:val="0"/>
        <w:ind w:firstLine="567"/>
        <w:jc w:val="both"/>
        <w:rPr>
          <w:szCs w:val="28"/>
          <w:lang w:eastAsia="zh-CN"/>
        </w:rPr>
      </w:pPr>
      <w:r w:rsidRPr="00294322">
        <w:rPr>
          <w:rFonts w:eastAsia="Calibri"/>
          <w:szCs w:val="28"/>
          <w:lang w:eastAsia="en-US"/>
        </w:rPr>
        <w:t xml:space="preserve">  </w:t>
      </w:r>
      <w:r w:rsidR="00F84D5F" w:rsidRPr="00294322">
        <w:rPr>
          <w:szCs w:val="28"/>
        </w:rPr>
        <w:t>3.</w:t>
      </w:r>
      <w:r w:rsidR="00D71A84" w:rsidRPr="00294322">
        <w:rPr>
          <w:szCs w:val="28"/>
        </w:rPr>
        <w:t>4.</w:t>
      </w:r>
      <w:r w:rsidR="00F84D5F" w:rsidRPr="00294322">
        <w:rPr>
          <w:szCs w:val="28"/>
        </w:rPr>
        <w:t xml:space="preserve">2. </w:t>
      </w:r>
      <w:r w:rsidR="00F84D5F" w:rsidRPr="00294322">
        <w:rPr>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F84D5F" w:rsidRPr="00294322" w:rsidRDefault="00F84D5F" w:rsidP="00294322">
      <w:pPr>
        <w:widowControl w:val="0"/>
        <w:tabs>
          <w:tab w:val="num" w:pos="-5160"/>
          <w:tab w:val="left" w:pos="-3420"/>
        </w:tabs>
        <w:suppressAutoHyphens/>
        <w:autoSpaceDE w:val="0"/>
        <w:ind w:firstLine="567"/>
        <w:jc w:val="both"/>
        <w:rPr>
          <w:rFonts w:eastAsia="Calibri"/>
          <w:szCs w:val="28"/>
          <w:lang w:eastAsia="en-US"/>
        </w:rPr>
      </w:pPr>
      <w:r w:rsidRPr="00294322">
        <w:rPr>
          <w:bCs/>
          <w:szCs w:val="28"/>
          <w:lang w:eastAsia="ar-SA"/>
        </w:rPr>
        <w:tab/>
        <w:t>3.4.</w:t>
      </w:r>
      <w:r w:rsidR="00D71A84" w:rsidRPr="00294322">
        <w:rPr>
          <w:bCs/>
          <w:szCs w:val="28"/>
          <w:lang w:eastAsia="ar-SA"/>
        </w:rPr>
        <w:t>3.</w:t>
      </w:r>
      <w:r w:rsidRPr="00294322">
        <w:rPr>
          <w:bCs/>
          <w:szCs w:val="28"/>
          <w:lang w:eastAsia="ar-SA"/>
        </w:rPr>
        <w:t xml:space="preserve"> Ответственный исполнитель Администрации, </w:t>
      </w:r>
      <w:r w:rsidRPr="00294322">
        <w:rPr>
          <w:rFonts w:eastAsia="Calibri"/>
          <w:szCs w:val="28"/>
          <w:lang w:eastAsia="en-US"/>
        </w:rPr>
        <w:t xml:space="preserve">при наличии контактного телефона заявителя приглашает заявителя для получения </w:t>
      </w:r>
      <w:r w:rsidRPr="00294322">
        <w:rPr>
          <w:rFonts w:eastAsia="Calibri"/>
          <w:szCs w:val="28"/>
          <w:lang w:eastAsia="en-US"/>
        </w:rPr>
        <w:lastRenderedPageBreak/>
        <w:t xml:space="preserve">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B03E3" w:rsidRPr="00294322" w:rsidRDefault="00F84D5F" w:rsidP="00294322">
      <w:pPr>
        <w:ind w:firstLine="567"/>
        <w:jc w:val="both"/>
        <w:rPr>
          <w:bCs/>
          <w:szCs w:val="28"/>
          <w:lang w:eastAsia="en-US"/>
        </w:rPr>
      </w:pPr>
      <w:r w:rsidRPr="00294322">
        <w:rPr>
          <w:rFonts w:eastAsia="Calibri"/>
          <w:bCs/>
          <w:szCs w:val="28"/>
          <w:lang w:eastAsia="en-US"/>
        </w:rPr>
        <w:tab/>
        <w:t>3.</w:t>
      </w:r>
      <w:r w:rsidR="00D71A84" w:rsidRPr="00294322">
        <w:rPr>
          <w:rFonts w:eastAsia="Calibri"/>
          <w:bCs/>
          <w:szCs w:val="28"/>
          <w:lang w:eastAsia="en-US"/>
        </w:rPr>
        <w:t>4.4.</w:t>
      </w:r>
      <w:r w:rsidRPr="00294322">
        <w:rPr>
          <w:rFonts w:eastAsia="Calibri"/>
          <w:bCs/>
          <w:szCs w:val="28"/>
          <w:lang w:eastAsia="en-US"/>
        </w:rPr>
        <w:t>Максимальный  срок выполнения  административной процедуры составляет не более 1 рабоч</w:t>
      </w:r>
      <w:r w:rsidR="006B03E3" w:rsidRPr="00294322">
        <w:rPr>
          <w:rFonts w:eastAsia="Calibri"/>
          <w:bCs/>
          <w:szCs w:val="28"/>
          <w:lang w:eastAsia="en-US"/>
        </w:rPr>
        <w:t>его</w:t>
      </w:r>
      <w:r w:rsidRPr="00294322">
        <w:rPr>
          <w:rFonts w:eastAsia="Calibri"/>
          <w:bCs/>
          <w:szCs w:val="28"/>
          <w:lang w:eastAsia="en-US"/>
        </w:rPr>
        <w:t xml:space="preserve"> </w:t>
      </w:r>
      <w:r w:rsidR="006B03E3" w:rsidRPr="00294322">
        <w:rPr>
          <w:rFonts w:eastAsia="Calibri"/>
          <w:bCs/>
          <w:szCs w:val="28"/>
          <w:lang w:eastAsia="en-US"/>
        </w:rPr>
        <w:t xml:space="preserve">дня </w:t>
      </w:r>
      <w:r w:rsidR="006B03E3" w:rsidRPr="00294322">
        <w:rPr>
          <w:bCs/>
          <w:szCs w:val="28"/>
          <w:lang w:eastAsia="en-US"/>
        </w:rPr>
        <w:t xml:space="preserve">с даты регистрации </w:t>
      </w:r>
      <w:r w:rsidR="00106D46" w:rsidRPr="00294322">
        <w:rPr>
          <w:bCs/>
          <w:szCs w:val="28"/>
          <w:lang w:eastAsia="en-US"/>
        </w:rPr>
        <w:t>документа, указанного в подразделе 2.3. настоящего Административного регламента</w:t>
      </w:r>
      <w:r w:rsidR="006B03E3" w:rsidRPr="00294322">
        <w:rPr>
          <w:bCs/>
          <w:szCs w:val="28"/>
          <w:lang w:eastAsia="en-US"/>
        </w:rPr>
        <w:t xml:space="preserve">. </w:t>
      </w:r>
    </w:p>
    <w:p w:rsidR="00F84D5F" w:rsidRPr="00294322" w:rsidRDefault="00F84D5F" w:rsidP="00294322">
      <w:pPr>
        <w:ind w:firstLine="567"/>
        <w:jc w:val="both"/>
        <w:rPr>
          <w:szCs w:val="28"/>
        </w:rPr>
      </w:pPr>
      <w:r w:rsidRPr="00294322">
        <w:rPr>
          <w:szCs w:val="28"/>
        </w:rPr>
        <w:t>3</w:t>
      </w:r>
      <w:r w:rsidR="00294322" w:rsidRPr="00294322">
        <w:rPr>
          <w:szCs w:val="28"/>
        </w:rPr>
        <w:t>.</w:t>
      </w:r>
      <w:r w:rsidR="00D71A84" w:rsidRPr="00294322">
        <w:rPr>
          <w:szCs w:val="28"/>
        </w:rPr>
        <w:t>4.5.</w:t>
      </w:r>
      <w:r w:rsidRPr="00294322">
        <w:rPr>
          <w:szCs w:val="28"/>
        </w:rPr>
        <w:t xml:space="preserve"> Критерием принятия решения  является наличие  подписанного  и  зарегистрированного  решения.</w:t>
      </w:r>
    </w:p>
    <w:p w:rsidR="00F84D5F" w:rsidRPr="00294322" w:rsidRDefault="00F84D5F" w:rsidP="00294322">
      <w:pPr>
        <w:shd w:val="clear" w:color="auto" w:fill="FFFFFF"/>
        <w:tabs>
          <w:tab w:val="left" w:pos="1046"/>
        </w:tabs>
        <w:ind w:firstLine="567"/>
        <w:jc w:val="both"/>
        <w:rPr>
          <w:szCs w:val="28"/>
        </w:rPr>
      </w:pPr>
      <w:r w:rsidRPr="00294322">
        <w:rPr>
          <w:bCs/>
          <w:szCs w:val="28"/>
          <w:lang w:eastAsia="ar-SA"/>
        </w:rPr>
        <w:t>3.</w:t>
      </w:r>
      <w:r w:rsidR="00294322" w:rsidRPr="00294322">
        <w:rPr>
          <w:bCs/>
          <w:szCs w:val="28"/>
          <w:lang w:eastAsia="ar-SA"/>
        </w:rPr>
        <w:t>4.</w:t>
      </w:r>
      <w:r w:rsidR="00D71A84" w:rsidRPr="00294322">
        <w:rPr>
          <w:bCs/>
          <w:szCs w:val="28"/>
          <w:lang w:eastAsia="ar-SA"/>
        </w:rPr>
        <w:t xml:space="preserve">6. </w:t>
      </w:r>
      <w:r w:rsidRPr="00294322">
        <w:rPr>
          <w:bCs/>
          <w:szCs w:val="28"/>
          <w:lang w:eastAsia="ar-SA"/>
        </w:rPr>
        <w:t>Результатом выполнения административной процедуры являет</w:t>
      </w:r>
      <w:r w:rsidR="00106D46" w:rsidRPr="00294322">
        <w:rPr>
          <w:bCs/>
          <w:szCs w:val="28"/>
          <w:lang w:eastAsia="ar-SA"/>
        </w:rPr>
        <w:t xml:space="preserve">ся получение заявителем решения </w:t>
      </w:r>
      <w:r w:rsidR="00106D46" w:rsidRPr="00294322">
        <w:rPr>
          <w:szCs w:val="28"/>
        </w:rPr>
        <w:t>о присвоении (об отказе в присвоении)  объекту адресации адреса или аннулировании его адреса;</w:t>
      </w:r>
    </w:p>
    <w:p w:rsidR="00F84D5F" w:rsidRDefault="00F84D5F" w:rsidP="00294322">
      <w:pPr>
        <w:autoSpaceDE w:val="0"/>
        <w:autoSpaceDN w:val="0"/>
        <w:adjustRightInd w:val="0"/>
        <w:ind w:firstLine="567"/>
        <w:jc w:val="both"/>
        <w:rPr>
          <w:rFonts w:eastAsia="Calibri"/>
          <w:szCs w:val="28"/>
          <w:lang w:eastAsia="en-US"/>
        </w:rPr>
      </w:pPr>
      <w:r w:rsidRPr="00294322">
        <w:rPr>
          <w:szCs w:val="28"/>
        </w:rPr>
        <w:t>3</w:t>
      </w:r>
      <w:r w:rsidR="00294322" w:rsidRPr="00294322">
        <w:rPr>
          <w:szCs w:val="28"/>
        </w:rPr>
        <w:t>.</w:t>
      </w:r>
      <w:r w:rsidR="00D71A84" w:rsidRPr="00294322">
        <w:rPr>
          <w:szCs w:val="28"/>
        </w:rPr>
        <w:t>4.7.</w:t>
      </w:r>
      <w:r w:rsidRPr="00294322">
        <w:rPr>
          <w:szCs w:val="28"/>
        </w:rPr>
        <w:t xml:space="preserve"> Способ фиксации результата выполнения административной процедуры  </w:t>
      </w:r>
      <w:r w:rsidR="00106D46" w:rsidRPr="00294322">
        <w:rPr>
          <w:rFonts w:eastAsia="Calibri"/>
          <w:szCs w:val="28"/>
          <w:lang w:eastAsia="en-US"/>
        </w:rPr>
        <w:t>– от</w:t>
      </w:r>
      <w:r w:rsidR="00106D46">
        <w:rPr>
          <w:rFonts w:eastAsia="Calibri"/>
          <w:szCs w:val="28"/>
          <w:lang w:eastAsia="en-US"/>
        </w:rPr>
        <w:t>метка заявителя в Ж</w:t>
      </w:r>
      <w:r w:rsidRPr="003F1E3F">
        <w:rPr>
          <w:rFonts w:eastAsia="Calibri"/>
          <w:szCs w:val="28"/>
          <w:lang w:eastAsia="en-US"/>
        </w:rPr>
        <w:t xml:space="preserve">урнале </w:t>
      </w:r>
      <w:r w:rsidRPr="00106D46">
        <w:rPr>
          <w:rFonts w:eastAsia="Calibri"/>
          <w:color w:val="00B050"/>
          <w:sz w:val="22"/>
          <w:szCs w:val="22"/>
          <w:lang w:eastAsia="en-US"/>
        </w:rPr>
        <w:t>*указать название журнала</w:t>
      </w:r>
      <w:r w:rsidRPr="003F1E3F">
        <w:rPr>
          <w:rFonts w:eastAsia="Calibri"/>
          <w:szCs w:val="28"/>
          <w:lang w:eastAsia="en-US"/>
        </w:rPr>
        <w:t xml:space="preserve">  о получении экземпляра документа.</w:t>
      </w:r>
    </w:p>
    <w:p w:rsidR="006B4637" w:rsidRDefault="006B4637" w:rsidP="00D71A84">
      <w:pPr>
        <w:autoSpaceDE w:val="0"/>
        <w:autoSpaceDN w:val="0"/>
        <w:adjustRightInd w:val="0"/>
        <w:jc w:val="both"/>
        <w:rPr>
          <w:rFonts w:eastAsia="Calibri"/>
          <w:szCs w:val="28"/>
          <w:lang w:eastAsia="en-US"/>
        </w:rPr>
      </w:pPr>
    </w:p>
    <w:p w:rsidR="006B4637" w:rsidRPr="00217AC9" w:rsidRDefault="006B4637" w:rsidP="006B4637">
      <w:pPr>
        <w:suppressAutoHyphens/>
        <w:ind w:firstLine="709"/>
        <w:jc w:val="both"/>
        <w:rPr>
          <w:b/>
          <w:szCs w:val="28"/>
          <w:lang w:eastAsia="ar-SA"/>
        </w:rPr>
      </w:pPr>
      <w:r w:rsidRPr="00217AC9">
        <w:rPr>
          <w:b/>
          <w:szCs w:val="28"/>
          <w:lang w:eastAsia="ar-SA"/>
        </w:rPr>
        <w:t>3.</w:t>
      </w:r>
      <w:r w:rsidR="00D71A84" w:rsidRPr="00217AC9">
        <w:rPr>
          <w:b/>
          <w:szCs w:val="28"/>
          <w:lang w:eastAsia="ar-SA"/>
        </w:rPr>
        <w:t>5.</w:t>
      </w:r>
      <w:r w:rsidRPr="00217AC9">
        <w:rPr>
          <w:b/>
          <w:szCs w:val="28"/>
          <w:lang w:eastAsia="ar-SA"/>
        </w:rPr>
        <w:t xml:space="preserve">  Порядок исправления допущенных опечаток и ошибок в выданных в результате предоставления  муниципальной услуги документах.</w:t>
      </w:r>
    </w:p>
    <w:p w:rsidR="006B4637" w:rsidRPr="00217AC9" w:rsidRDefault="006B4637" w:rsidP="006B4637">
      <w:pPr>
        <w:suppressAutoHyphens/>
        <w:ind w:firstLine="709"/>
        <w:jc w:val="both"/>
        <w:rPr>
          <w:b/>
          <w:szCs w:val="28"/>
          <w:lang w:eastAsia="ar-SA"/>
        </w:rPr>
      </w:pPr>
    </w:p>
    <w:p w:rsidR="006B4637" w:rsidRPr="00217AC9" w:rsidRDefault="00217AC9" w:rsidP="006B4637">
      <w:pPr>
        <w:suppressAutoHyphens/>
        <w:ind w:firstLine="539"/>
        <w:jc w:val="both"/>
        <w:rPr>
          <w:rFonts w:eastAsia="Calibri"/>
          <w:bCs/>
          <w:szCs w:val="28"/>
          <w:lang w:eastAsia="en-US"/>
        </w:rPr>
      </w:pPr>
      <w:r w:rsidRPr="00217AC9">
        <w:rPr>
          <w:rFonts w:eastAsia="Calibri"/>
          <w:bCs/>
          <w:szCs w:val="28"/>
          <w:lang w:eastAsia="en-US"/>
        </w:rPr>
        <w:t>3.5</w:t>
      </w:r>
      <w:r w:rsidR="006B4637" w:rsidRPr="00217AC9">
        <w:rPr>
          <w:rFonts w:eastAsia="Calibri"/>
          <w:bCs/>
          <w:szCs w:val="28"/>
          <w:lang w:eastAsia="en-US"/>
        </w:rPr>
        <w:t xml:space="preserve">.1.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6B4637" w:rsidRPr="00217AC9" w:rsidRDefault="00217AC9" w:rsidP="006B4637">
      <w:pPr>
        <w:suppressAutoHyphens/>
        <w:ind w:firstLine="540"/>
        <w:jc w:val="both"/>
        <w:rPr>
          <w:strike/>
          <w:szCs w:val="28"/>
          <w:lang w:eastAsia="ar-SA"/>
        </w:rPr>
      </w:pPr>
      <w:r w:rsidRPr="00217AC9">
        <w:rPr>
          <w:rFonts w:eastAsia="Calibri"/>
          <w:bCs/>
          <w:szCs w:val="28"/>
          <w:lang w:eastAsia="en-US"/>
        </w:rPr>
        <w:t>3.5</w:t>
      </w:r>
      <w:r w:rsidR="006B4637" w:rsidRPr="00217AC9">
        <w:rPr>
          <w:rFonts w:eastAsia="Calibri"/>
          <w:bCs/>
          <w:szCs w:val="28"/>
          <w:lang w:eastAsia="en-US"/>
        </w:rPr>
        <w:t xml:space="preserve">.2. </w:t>
      </w:r>
      <w:r w:rsidR="006B4637" w:rsidRPr="00217AC9">
        <w:rPr>
          <w:szCs w:val="28"/>
          <w:lang w:eastAsia="ar-SA"/>
        </w:rPr>
        <w:t>С</w:t>
      </w:r>
      <w:r w:rsidR="006B4637" w:rsidRPr="00217AC9">
        <w:rPr>
          <w:szCs w:val="28"/>
          <w:lang w:eastAsia="en-US"/>
        </w:rPr>
        <w:t>рок передачи  запроса заявителя из МФЦ в Администрацию установлен соглашением о взаимодействии.</w:t>
      </w:r>
      <w:r w:rsidR="006B4637" w:rsidRPr="00217AC9">
        <w:rPr>
          <w:strike/>
          <w:szCs w:val="28"/>
          <w:lang w:eastAsia="en-US"/>
        </w:rPr>
        <w:t xml:space="preserve"> </w:t>
      </w:r>
    </w:p>
    <w:p w:rsidR="006B4637" w:rsidRPr="00217AC9" w:rsidRDefault="00217AC9" w:rsidP="006B4637">
      <w:pPr>
        <w:suppressAutoHyphens/>
        <w:ind w:firstLine="540"/>
        <w:jc w:val="both"/>
        <w:rPr>
          <w:rFonts w:eastAsia="Calibri"/>
          <w:bCs/>
          <w:szCs w:val="28"/>
          <w:lang w:eastAsia="en-US"/>
        </w:rPr>
      </w:pPr>
      <w:r w:rsidRPr="00217AC9">
        <w:rPr>
          <w:rFonts w:eastAsia="Calibri"/>
          <w:bCs/>
          <w:szCs w:val="28"/>
          <w:lang w:eastAsia="en-US"/>
        </w:rPr>
        <w:t>3.5</w:t>
      </w:r>
      <w:r w:rsidR="006B4637" w:rsidRPr="00217AC9">
        <w:rPr>
          <w:rFonts w:eastAsia="Calibri"/>
          <w:bCs/>
          <w:szCs w:val="28"/>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B4637" w:rsidRPr="00217AC9" w:rsidRDefault="00217AC9" w:rsidP="006B4637">
      <w:pPr>
        <w:suppressAutoHyphens/>
        <w:ind w:firstLine="540"/>
        <w:jc w:val="both"/>
        <w:rPr>
          <w:szCs w:val="28"/>
          <w:lang w:eastAsia="ar-SA"/>
        </w:rPr>
      </w:pPr>
      <w:r w:rsidRPr="00217AC9">
        <w:rPr>
          <w:szCs w:val="28"/>
          <w:lang w:eastAsia="ar-SA"/>
        </w:rPr>
        <w:t>3.5</w:t>
      </w:r>
      <w:r w:rsidR="006B4637" w:rsidRPr="00217AC9">
        <w:rPr>
          <w:szCs w:val="28"/>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B4637" w:rsidRPr="00217AC9" w:rsidRDefault="00217AC9" w:rsidP="006B4637">
      <w:pPr>
        <w:suppressAutoHyphens/>
        <w:ind w:firstLine="540"/>
        <w:jc w:val="both"/>
        <w:rPr>
          <w:rFonts w:eastAsia="Calibri"/>
          <w:bCs/>
          <w:szCs w:val="28"/>
          <w:lang w:eastAsia="en-US"/>
        </w:rPr>
      </w:pPr>
      <w:r w:rsidRPr="00217AC9">
        <w:rPr>
          <w:rFonts w:eastAsia="Calibri"/>
          <w:bCs/>
          <w:szCs w:val="28"/>
          <w:lang w:eastAsia="en-US"/>
        </w:rPr>
        <w:t>3.5</w:t>
      </w:r>
      <w:r w:rsidR="006B4637" w:rsidRPr="00217AC9">
        <w:rPr>
          <w:rFonts w:eastAsia="Calibri"/>
          <w:bCs/>
          <w:szCs w:val="28"/>
          <w:lang w:eastAsia="en-U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B4637" w:rsidRPr="006B4637" w:rsidRDefault="00217AC9" w:rsidP="006B4637">
      <w:pPr>
        <w:suppressAutoHyphens/>
        <w:ind w:firstLine="540"/>
        <w:jc w:val="both"/>
        <w:rPr>
          <w:color w:val="00B050"/>
          <w:sz w:val="22"/>
          <w:szCs w:val="22"/>
          <w:lang w:eastAsia="ar-SA"/>
        </w:rPr>
      </w:pPr>
      <w:r w:rsidRPr="00217AC9">
        <w:rPr>
          <w:rFonts w:eastAsia="Calibri"/>
          <w:bCs/>
          <w:szCs w:val="28"/>
          <w:lang w:eastAsia="en-US"/>
        </w:rPr>
        <w:t>3.5</w:t>
      </w:r>
      <w:r w:rsidR="006B4637" w:rsidRPr="00217AC9">
        <w:rPr>
          <w:rFonts w:eastAsia="Calibri"/>
          <w:bCs/>
          <w:szCs w:val="28"/>
          <w:lang w:eastAsia="en-US"/>
        </w:rPr>
        <w:t xml:space="preserve">.6. </w:t>
      </w:r>
      <w:r w:rsidR="006B4637" w:rsidRPr="00217AC9">
        <w:rPr>
          <w:szCs w:val="28"/>
          <w:lang w:eastAsia="ar-SA"/>
        </w:rPr>
        <w:t>Способ фиксации результата выполнения административной процедуры  – регистрация в Журнале</w:t>
      </w:r>
      <w:r w:rsidR="006B4637" w:rsidRPr="00217AC9">
        <w:rPr>
          <w:color w:val="00B050"/>
          <w:szCs w:val="28"/>
          <w:lang w:eastAsia="ar-SA"/>
        </w:rPr>
        <w:t>*</w:t>
      </w:r>
      <w:r w:rsidR="006B4637" w:rsidRPr="006B4637">
        <w:rPr>
          <w:color w:val="00B050"/>
          <w:szCs w:val="28"/>
          <w:lang w:eastAsia="ar-SA"/>
        </w:rPr>
        <w:t xml:space="preserve">  </w:t>
      </w:r>
      <w:r w:rsidR="006B4637" w:rsidRPr="006B4637">
        <w:rPr>
          <w:color w:val="00B050"/>
          <w:sz w:val="22"/>
          <w:szCs w:val="22"/>
          <w:lang w:eastAsia="ar-SA"/>
        </w:rPr>
        <w:t>(указать название журнала).</w:t>
      </w:r>
    </w:p>
    <w:p w:rsidR="006B4637" w:rsidRPr="00217AC9" w:rsidRDefault="00217AC9" w:rsidP="006B4637">
      <w:pPr>
        <w:suppressAutoHyphens/>
        <w:ind w:firstLine="540"/>
        <w:jc w:val="both"/>
        <w:rPr>
          <w:szCs w:val="28"/>
          <w:lang w:eastAsia="ar-SA"/>
        </w:rPr>
      </w:pPr>
      <w:r w:rsidRPr="00217AC9">
        <w:rPr>
          <w:rFonts w:eastAsia="Calibri"/>
          <w:bCs/>
          <w:szCs w:val="28"/>
          <w:lang w:eastAsia="en-US"/>
        </w:rPr>
        <w:t>3.5</w:t>
      </w:r>
      <w:r w:rsidR="006B4637" w:rsidRPr="00217AC9">
        <w:rPr>
          <w:rFonts w:eastAsia="Calibri"/>
          <w:bCs/>
          <w:szCs w:val="28"/>
          <w:lang w:eastAsia="en-US"/>
        </w:rPr>
        <w:t xml:space="preserve">.7.  Срок  выдачи результата  не должен превышать 10 календарных дней с даты   регистрации обращения об исправлении допущенных опечаток и </w:t>
      </w:r>
      <w:r w:rsidR="006B4637" w:rsidRPr="00217AC9">
        <w:rPr>
          <w:rFonts w:eastAsia="Calibri"/>
          <w:bCs/>
          <w:szCs w:val="28"/>
          <w:lang w:eastAsia="en-US"/>
        </w:rPr>
        <w:lastRenderedPageBreak/>
        <w:t>ошибок в выданных в результате предоставления  муниципальной  услуги документах.</w:t>
      </w:r>
    </w:p>
    <w:p w:rsidR="00F84D5F" w:rsidRPr="00217AC9" w:rsidRDefault="00F84D5F" w:rsidP="006B4637">
      <w:pPr>
        <w:shd w:val="clear" w:color="auto" w:fill="FFFFFF"/>
        <w:rPr>
          <w:b/>
          <w:szCs w:val="28"/>
        </w:rPr>
      </w:pPr>
    </w:p>
    <w:p w:rsidR="003E5E60" w:rsidRPr="00217AC9" w:rsidRDefault="003E5E60" w:rsidP="00217AC9">
      <w:pPr>
        <w:widowControl w:val="0"/>
        <w:autoSpaceDE w:val="0"/>
        <w:autoSpaceDN w:val="0"/>
        <w:adjustRightInd w:val="0"/>
        <w:ind w:firstLine="704"/>
        <w:jc w:val="center"/>
        <w:rPr>
          <w:b/>
          <w:bCs/>
          <w:szCs w:val="28"/>
        </w:rPr>
      </w:pPr>
      <w:r w:rsidRPr="00217AC9">
        <w:rPr>
          <w:b/>
          <w:bCs/>
          <w:szCs w:val="28"/>
        </w:rPr>
        <w:t xml:space="preserve">IV. Формы  контроля за </w:t>
      </w:r>
      <w:r w:rsidR="00217AC9" w:rsidRPr="00217AC9">
        <w:rPr>
          <w:b/>
          <w:bCs/>
          <w:szCs w:val="28"/>
        </w:rPr>
        <w:t>исполнением  административног</w:t>
      </w:r>
      <w:r w:rsidR="00217AC9">
        <w:rPr>
          <w:b/>
          <w:bCs/>
          <w:szCs w:val="28"/>
        </w:rPr>
        <w:t xml:space="preserve">о </w:t>
      </w:r>
      <w:r w:rsidR="00B8588D" w:rsidRPr="00217AC9">
        <w:rPr>
          <w:b/>
          <w:bCs/>
          <w:szCs w:val="28"/>
        </w:rPr>
        <w:t>регламента</w:t>
      </w:r>
    </w:p>
    <w:p w:rsidR="003E5E60" w:rsidRPr="00B8588D" w:rsidRDefault="003E5E60" w:rsidP="003F1E3F">
      <w:pPr>
        <w:widowControl w:val="0"/>
        <w:autoSpaceDE w:val="0"/>
        <w:autoSpaceDN w:val="0"/>
        <w:adjustRightInd w:val="0"/>
        <w:jc w:val="center"/>
        <w:rPr>
          <w:b/>
          <w:bCs/>
          <w:color w:val="FF0000"/>
          <w:szCs w:val="28"/>
        </w:rPr>
      </w:pPr>
    </w:p>
    <w:p w:rsidR="003E5E60" w:rsidRPr="003F1E3F" w:rsidRDefault="003E5E60" w:rsidP="003F1E3F">
      <w:pPr>
        <w:widowControl w:val="0"/>
        <w:autoSpaceDE w:val="0"/>
        <w:autoSpaceDN w:val="0"/>
        <w:adjustRightInd w:val="0"/>
        <w:jc w:val="center"/>
        <w:rPr>
          <w:b/>
          <w:bCs/>
          <w:szCs w:val="28"/>
        </w:rPr>
      </w:pPr>
      <w:r w:rsidRPr="003F1E3F">
        <w:rPr>
          <w:b/>
          <w:bCs/>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5E60" w:rsidRPr="003F1E3F" w:rsidRDefault="003E5E60" w:rsidP="003F1E3F">
      <w:pPr>
        <w:widowControl w:val="0"/>
        <w:autoSpaceDE w:val="0"/>
        <w:autoSpaceDN w:val="0"/>
        <w:adjustRightInd w:val="0"/>
        <w:jc w:val="center"/>
        <w:rPr>
          <w:b/>
          <w:bCs/>
          <w:szCs w:val="28"/>
        </w:rPr>
      </w:pPr>
    </w:p>
    <w:p w:rsidR="003E5E60" w:rsidRPr="00217AC9" w:rsidRDefault="003E5E60" w:rsidP="003F1E3F">
      <w:pPr>
        <w:widowControl w:val="0"/>
        <w:autoSpaceDE w:val="0"/>
        <w:autoSpaceDN w:val="0"/>
        <w:adjustRightInd w:val="0"/>
        <w:ind w:firstLine="704"/>
        <w:rPr>
          <w:szCs w:val="28"/>
        </w:rPr>
      </w:pPr>
      <w:r w:rsidRPr="003F1E3F">
        <w:rPr>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w:t>
      </w:r>
      <w:r w:rsidRPr="00217AC9">
        <w:rPr>
          <w:szCs w:val="28"/>
        </w:rPr>
        <w:t>решений осуществляет:</w:t>
      </w:r>
    </w:p>
    <w:p w:rsidR="003E5E60" w:rsidRPr="00217AC9" w:rsidRDefault="003E5E60" w:rsidP="003F1E3F">
      <w:pPr>
        <w:widowControl w:val="0"/>
        <w:autoSpaceDE w:val="0"/>
        <w:autoSpaceDN w:val="0"/>
        <w:adjustRightInd w:val="0"/>
        <w:ind w:firstLine="704"/>
        <w:rPr>
          <w:szCs w:val="28"/>
        </w:rPr>
      </w:pPr>
      <w:r w:rsidRPr="00217AC9">
        <w:rPr>
          <w:szCs w:val="28"/>
        </w:rPr>
        <w:t xml:space="preserve">- Глава </w:t>
      </w:r>
      <w:r w:rsidR="00B90065">
        <w:rPr>
          <w:bCs/>
          <w:szCs w:val="28"/>
          <w:lang w:eastAsia="en-US"/>
        </w:rPr>
        <w:t>Иванчиковского сельсовета Льговского района</w:t>
      </w:r>
      <w:r w:rsidRPr="00217AC9">
        <w:rPr>
          <w:szCs w:val="28"/>
        </w:rPr>
        <w:t>;</w:t>
      </w:r>
    </w:p>
    <w:p w:rsidR="003E5E60" w:rsidRPr="00217AC9" w:rsidRDefault="003E5E60" w:rsidP="003F1E3F">
      <w:pPr>
        <w:widowControl w:val="0"/>
        <w:autoSpaceDE w:val="0"/>
        <w:autoSpaceDN w:val="0"/>
        <w:adjustRightInd w:val="0"/>
        <w:ind w:firstLine="704"/>
        <w:rPr>
          <w:szCs w:val="28"/>
        </w:rPr>
      </w:pPr>
      <w:r w:rsidRPr="00217AC9">
        <w:rPr>
          <w:szCs w:val="28"/>
        </w:rPr>
        <w:t>- заместитель Главы Администрации</w:t>
      </w:r>
      <w:r w:rsidR="00B90065">
        <w:rPr>
          <w:szCs w:val="28"/>
        </w:rPr>
        <w:t xml:space="preserve"> </w:t>
      </w:r>
      <w:r w:rsidR="00B90065">
        <w:rPr>
          <w:bCs/>
          <w:szCs w:val="28"/>
          <w:lang w:eastAsia="en-US"/>
        </w:rPr>
        <w:t>Иванчиковского сельсовета Льговскогорайона</w:t>
      </w:r>
      <w:r w:rsidR="00B8588D" w:rsidRPr="00217AC9">
        <w:rPr>
          <w:szCs w:val="28"/>
        </w:rPr>
        <w:t>.</w:t>
      </w:r>
    </w:p>
    <w:p w:rsidR="003E5E60" w:rsidRPr="00217AC9" w:rsidRDefault="003E5E60" w:rsidP="003F1E3F">
      <w:pPr>
        <w:tabs>
          <w:tab w:val="left" w:pos="709"/>
        </w:tabs>
        <w:suppressAutoHyphens/>
        <w:rPr>
          <w:kern w:val="2"/>
          <w:szCs w:val="28"/>
          <w:lang w:eastAsia="zh-CN"/>
        </w:rPr>
      </w:pPr>
      <w:r w:rsidRPr="00217AC9">
        <w:rPr>
          <w:kern w:val="2"/>
          <w:szCs w:val="28"/>
          <w:lang w:eastAsia="zh-CN"/>
        </w:rPr>
        <w:tab/>
        <w:t xml:space="preserve">Периодичность осуществления текущего контроля устанавливается распоряжением </w:t>
      </w:r>
      <w:r w:rsidR="003F1E3F" w:rsidRPr="00217AC9">
        <w:rPr>
          <w:kern w:val="2"/>
          <w:szCs w:val="28"/>
          <w:lang w:eastAsia="zh-CN"/>
        </w:rPr>
        <w:t>Г</w:t>
      </w:r>
      <w:r w:rsidRPr="00217AC9">
        <w:rPr>
          <w:kern w:val="2"/>
          <w:szCs w:val="28"/>
          <w:lang w:eastAsia="zh-CN"/>
        </w:rPr>
        <w:t xml:space="preserve">лавы </w:t>
      </w:r>
      <w:r w:rsidR="00B90065">
        <w:rPr>
          <w:kern w:val="2"/>
          <w:szCs w:val="28"/>
          <w:lang w:eastAsia="zh-CN"/>
        </w:rPr>
        <w:t xml:space="preserve"> </w:t>
      </w:r>
      <w:r w:rsidR="00B90065">
        <w:rPr>
          <w:bCs/>
          <w:szCs w:val="28"/>
          <w:lang w:eastAsia="en-US"/>
        </w:rPr>
        <w:t>Иванчиковского сельсовета Льговского района</w:t>
      </w:r>
      <w:r w:rsidRPr="00217AC9">
        <w:rPr>
          <w:kern w:val="2"/>
          <w:szCs w:val="28"/>
          <w:lang w:eastAsia="zh-CN"/>
        </w:rPr>
        <w:t xml:space="preserve">. </w:t>
      </w:r>
    </w:p>
    <w:p w:rsidR="003E5E60" w:rsidRPr="003F1E3F" w:rsidRDefault="003E5E60" w:rsidP="003F1E3F">
      <w:pPr>
        <w:widowControl w:val="0"/>
        <w:autoSpaceDE w:val="0"/>
        <w:autoSpaceDN w:val="0"/>
        <w:adjustRightInd w:val="0"/>
        <w:rPr>
          <w:szCs w:val="28"/>
        </w:rPr>
      </w:pPr>
    </w:p>
    <w:p w:rsidR="003E5E60" w:rsidRPr="003F1E3F" w:rsidRDefault="003E5E60" w:rsidP="003F1E3F">
      <w:pPr>
        <w:widowControl w:val="0"/>
        <w:autoSpaceDE w:val="0"/>
        <w:autoSpaceDN w:val="0"/>
        <w:adjustRightInd w:val="0"/>
        <w:jc w:val="center"/>
        <w:rPr>
          <w:b/>
          <w:bCs/>
          <w:szCs w:val="28"/>
        </w:rPr>
      </w:pPr>
      <w:r w:rsidRPr="003F1E3F">
        <w:rPr>
          <w:b/>
          <w:bCs/>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5E60" w:rsidRPr="003F1E3F" w:rsidRDefault="003E5E60" w:rsidP="003F1E3F">
      <w:pPr>
        <w:widowControl w:val="0"/>
        <w:autoSpaceDE w:val="0"/>
        <w:autoSpaceDN w:val="0"/>
        <w:adjustRightInd w:val="0"/>
        <w:jc w:val="center"/>
        <w:rPr>
          <w:b/>
          <w:bCs/>
          <w:szCs w:val="28"/>
        </w:rPr>
      </w:pPr>
    </w:p>
    <w:p w:rsidR="003E5E60" w:rsidRPr="003F1E3F" w:rsidRDefault="003E5E60" w:rsidP="003F1E3F">
      <w:pPr>
        <w:widowControl w:val="0"/>
        <w:autoSpaceDE w:val="0"/>
        <w:autoSpaceDN w:val="0"/>
        <w:adjustRightInd w:val="0"/>
        <w:ind w:firstLine="704"/>
        <w:jc w:val="both"/>
        <w:rPr>
          <w:szCs w:val="28"/>
        </w:rPr>
      </w:pPr>
      <w:r w:rsidRPr="003F1E3F">
        <w:rPr>
          <w:szCs w:val="28"/>
        </w:rPr>
        <w:t>4.2.1. Контроль</w:t>
      </w:r>
      <w:r w:rsidRPr="003F1E3F">
        <w:rPr>
          <w:b/>
          <w:bCs/>
          <w:szCs w:val="28"/>
        </w:rPr>
        <w:t xml:space="preserve"> </w:t>
      </w:r>
      <w:r w:rsidRPr="003F1E3F">
        <w:rPr>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E5E60" w:rsidRPr="003F1E3F" w:rsidRDefault="003E5E60" w:rsidP="003F1E3F">
      <w:pPr>
        <w:widowControl w:val="0"/>
        <w:autoSpaceDE w:val="0"/>
        <w:autoSpaceDN w:val="0"/>
        <w:adjustRightInd w:val="0"/>
        <w:ind w:firstLine="703"/>
        <w:jc w:val="both"/>
        <w:rPr>
          <w:bCs/>
          <w:szCs w:val="28"/>
        </w:rPr>
      </w:pPr>
      <w:r w:rsidRPr="003F1E3F">
        <w:rPr>
          <w:bCs/>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E5E60" w:rsidRPr="00217AC9" w:rsidRDefault="003E5E60" w:rsidP="003F1E3F">
      <w:pPr>
        <w:widowControl w:val="0"/>
        <w:autoSpaceDE w:val="0"/>
        <w:autoSpaceDN w:val="0"/>
        <w:adjustRightInd w:val="0"/>
        <w:ind w:firstLine="703"/>
        <w:jc w:val="both"/>
        <w:rPr>
          <w:bCs/>
          <w:szCs w:val="28"/>
        </w:rPr>
      </w:pPr>
      <w:r w:rsidRPr="003F1E3F">
        <w:rPr>
          <w:bCs/>
          <w:szCs w:val="28"/>
        </w:rPr>
        <w:t>4.2.3. Решение об осуществлении плановых и внеплановых проверок полноты и качества предоставления муниципальной услуги принимается Главой</w:t>
      </w:r>
      <w:r w:rsidR="00217AC9">
        <w:rPr>
          <w:bCs/>
          <w:szCs w:val="28"/>
        </w:rPr>
        <w:t xml:space="preserve"> </w:t>
      </w:r>
      <w:r w:rsidR="00B90065">
        <w:rPr>
          <w:bCs/>
          <w:szCs w:val="28"/>
          <w:lang w:eastAsia="en-US"/>
        </w:rPr>
        <w:t>Иванчиковского сельсовета Льговского района</w:t>
      </w:r>
      <w:r w:rsidR="00B8588D" w:rsidRPr="00217AC9">
        <w:rPr>
          <w:bCs/>
          <w:szCs w:val="28"/>
        </w:rPr>
        <w:t>.</w:t>
      </w:r>
      <w:r w:rsidRPr="00217AC9">
        <w:rPr>
          <w:bCs/>
          <w:szCs w:val="28"/>
        </w:rPr>
        <w:t xml:space="preserve"> </w:t>
      </w:r>
    </w:p>
    <w:p w:rsidR="003E5E60" w:rsidRPr="003F1E3F" w:rsidRDefault="003E5E60" w:rsidP="003F1E3F">
      <w:pPr>
        <w:widowControl w:val="0"/>
        <w:autoSpaceDE w:val="0"/>
        <w:autoSpaceDN w:val="0"/>
        <w:adjustRightInd w:val="0"/>
        <w:ind w:firstLine="703"/>
        <w:jc w:val="both"/>
        <w:rPr>
          <w:bCs/>
          <w:szCs w:val="28"/>
        </w:rPr>
      </w:pPr>
      <w:r w:rsidRPr="003F1E3F">
        <w:rPr>
          <w:bCs/>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E5E60" w:rsidRPr="003F1E3F" w:rsidRDefault="003E5E60" w:rsidP="003F1E3F">
      <w:pPr>
        <w:widowControl w:val="0"/>
        <w:autoSpaceDE w:val="0"/>
        <w:autoSpaceDN w:val="0"/>
        <w:adjustRightInd w:val="0"/>
        <w:ind w:firstLine="703"/>
        <w:jc w:val="both"/>
        <w:rPr>
          <w:bCs/>
          <w:szCs w:val="28"/>
        </w:rPr>
      </w:pPr>
      <w:r w:rsidRPr="003F1E3F">
        <w:rPr>
          <w:bCs/>
          <w:szCs w:val="28"/>
        </w:rPr>
        <w:tab/>
        <w:t xml:space="preserve">4.2.5. Внеплановые проверки полноты и качества предоставления </w:t>
      </w:r>
      <w:r w:rsidRPr="003F1E3F">
        <w:rPr>
          <w:bCs/>
          <w:szCs w:val="28"/>
        </w:rPr>
        <w:lastRenderedPageBreak/>
        <w:t>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E5E60" w:rsidRPr="003F1E3F" w:rsidRDefault="003E5E60" w:rsidP="003F1E3F">
      <w:pPr>
        <w:widowControl w:val="0"/>
        <w:autoSpaceDE w:val="0"/>
        <w:autoSpaceDN w:val="0"/>
        <w:adjustRightInd w:val="0"/>
        <w:rPr>
          <w:szCs w:val="28"/>
        </w:rPr>
      </w:pPr>
    </w:p>
    <w:p w:rsidR="003E5E60" w:rsidRPr="003F1E3F" w:rsidRDefault="003E5E60" w:rsidP="003F1E3F">
      <w:pPr>
        <w:widowControl w:val="0"/>
        <w:autoSpaceDE w:val="0"/>
        <w:autoSpaceDN w:val="0"/>
        <w:adjustRightInd w:val="0"/>
        <w:ind w:firstLine="704"/>
        <w:jc w:val="center"/>
        <w:rPr>
          <w:b/>
          <w:bCs/>
          <w:szCs w:val="28"/>
        </w:rPr>
      </w:pPr>
      <w:r w:rsidRPr="003F1E3F">
        <w:rPr>
          <w:b/>
          <w:bCs/>
          <w:szCs w:val="28"/>
        </w:rPr>
        <w:t xml:space="preserve">4.3. Ответственность должностных лиц </w:t>
      </w:r>
      <w:r w:rsidRPr="003F1E3F">
        <w:rPr>
          <w:b/>
          <w:bCs/>
          <w:kern w:val="2"/>
          <w:szCs w:val="28"/>
          <w:lang w:eastAsia="zh-CN"/>
        </w:rPr>
        <w:t xml:space="preserve">органа местного самоуправления  </w:t>
      </w:r>
      <w:r w:rsidRPr="003F1E3F">
        <w:rPr>
          <w:b/>
          <w:bCs/>
          <w:szCs w:val="28"/>
        </w:rPr>
        <w:t>за решения и действия (бездействие), принимаемые (осуществляемые) ими в ходе предоставления муниципальной услуги</w:t>
      </w:r>
    </w:p>
    <w:p w:rsidR="003E5E60" w:rsidRPr="003F1E3F" w:rsidRDefault="003E5E60" w:rsidP="003F1E3F">
      <w:pPr>
        <w:widowControl w:val="0"/>
        <w:autoSpaceDE w:val="0"/>
        <w:autoSpaceDN w:val="0"/>
        <w:adjustRightInd w:val="0"/>
        <w:ind w:firstLine="704"/>
        <w:jc w:val="center"/>
        <w:rPr>
          <w:b/>
          <w:bCs/>
          <w:szCs w:val="28"/>
        </w:rPr>
      </w:pPr>
    </w:p>
    <w:p w:rsidR="003E5E60" w:rsidRPr="003F1E3F" w:rsidRDefault="003E5E60" w:rsidP="003F1E3F">
      <w:pPr>
        <w:tabs>
          <w:tab w:val="left" w:pos="0"/>
        </w:tabs>
        <w:suppressAutoHyphens/>
        <w:ind w:firstLine="426"/>
        <w:jc w:val="both"/>
        <w:rPr>
          <w:kern w:val="2"/>
          <w:szCs w:val="28"/>
          <w:lang w:eastAsia="zh-CN"/>
        </w:rPr>
      </w:pPr>
      <w:r w:rsidRPr="003F1E3F">
        <w:rPr>
          <w:kern w:val="2"/>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E5E60" w:rsidRPr="003F1E3F" w:rsidRDefault="003E5E60" w:rsidP="003F1E3F">
      <w:pPr>
        <w:autoSpaceDE w:val="0"/>
        <w:autoSpaceDN w:val="0"/>
        <w:adjustRightInd w:val="0"/>
        <w:ind w:firstLine="540"/>
        <w:jc w:val="both"/>
        <w:rPr>
          <w:kern w:val="2"/>
          <w:szCs w:val="28"/>
          <w:lang w:eastAsia="zh-CN"/>
        </w:rPr>
      </w:pPr>
      <w:r w:rsidRPr="003F1E3F">
        <w:rPr>
          <w:kern w:val="2"/>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E5E60" w:rsidRPr="003F1E3F" w:rsidRDefault="003E5E60" w:rsidP="003F1E3F">
      <w:pPr>
        <w:autoSpaceDE w:val="0"/>
        <w:autoSpaceDN w:val="0"/>
        <w:adjustRightInd w:val="0"/>
        <w:ind w:firstLine="540"/>
        <w:rPr>
          <w:kern w:val="2"/>
          <w:szCs w:val="28"/>
          <w:lang w:eastAsia="zh-CN"/>
        </w:rPr>
      </w:pPr>
      <w:r w:rsidRPr="003F1E3F">
        <w:rPr>
          <w:kern w:val="2"/>
          <w:szCs w:val="28"/>
          <w:lang w:eastAsia="zh-CN"/>
        </w:rPr>
        <w:t xml:space="preserve"> </w:t>
      </w:r>
    </w:p>
    <w:p w:rsidR="003E5E60" w:rsidRPr="003F1E3F" w:rsidRDefault="003E5E60" w:rsidP="003F1E3F">
      <w:pPr>
        <w:autoSpaceDE w:val="0"/>
        <w:autoSpaceDN w:val="0"/>
        <w:adjustRightInd w:val="0"/>
        <w:ind w:firstLine="540"/>
        <w:jc w:val="center"/>
        <w:rPr>
          <w:szCs w:val="28"/>
        </w:rPr>
      </w:pPr>
      <w:r w:rsidRPr="003F1E3F">
        <w:rPr>
          <w:b/>
          <w:bCs/>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5E60" w:rsidRPr="003F1E3F" w:rsidRDefault="003E5E60" w:rsidP="003F1E3F">
      <w:pPr>
        <w:widowControl w:val="0"/>
        <w:autoSpaceDE w:val="0"/>
        <w:autoSpaceDN w:val="0"/>
        <w:ind w:firstLine="540"/>
        <w:rPr>
          <w:szCs w:val="28"/>
        </w:rPr>
      </w:pPr>
    </w:p>
    <w:p w:rsidR="003E5E60" w:rsidRDefault="003E5E60" w:rsidP="003F1E3F">
      <w:pPr>
        <w:tabs>
          <w:tab w:val="left" w:pos="709"/>
        </w:tabs>
        <w:suppressAutoHyphens/>
        <w:jc w:val="both"/>
        <w:rPr>
          <w:bCs/>
          <w:kern w:val="2"/>
          <w:szCs w:val="28"/>
          <w:lang w:eastAsia="zh-CN"/>
        </w:rPr>
      </w:pPr>
      <w:r w:rsidRPr="003F1E3F">
        <w:rPr>
          <w:bCs/>
          <w:kern w:val="2"/>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E5E60" w:rsidRDefault="003E5E60" w:rsidP="00B8588D">
      <w:pPr>
        <w:autoSpaceDE w:val="0"/>
        <w:autoSpaceDN w:val="0"/>
        <w:adjustRightInd w:val="0"/>
        <w:jc w:val="both"/>
        <w:outlineLvl w:val="0"/>
        <w:rPr>
          <w:b/>
          <w:szCs w:val="28"/>
        </w:rPr>
      </w:pPr>
    </w:p>
    <w:p w:rsidR="00E01DEC" w:rsidRPr="00E01DEC" w:rsidRDefault="00E01DEC" w:rsidP="00E01DEC">
      <w:pPr>
        <w:widowControl w:val="0"/>
        <w:autoSpaceDE w:val="0"/>
        <w:autoSpaceDN w:val="0"/>
        <w:adjustRightInd w:val="0"/>
        <w:ind w:firstLine="540"/>
        <w:jc w:val="both"/>
        <w:rPr>
          <w:b/>
          <w:bCs/>
          <w:szCs w:val="28"/>
        </w:rPr>
      </w:pPr>
      <w:r w:rsidRPr="00E01DEC">
        <w:rPr>
          <w:b/>
          <w:szCs w:val="28"/>
          <w:lang w:val="en-US"/>
        </w:rPr>
        <w:t>V</w:t>
      </w:r>
      <w:r w:rsidRPr="00E01DEC">
        <w:rPr>
          <w:b/>
          <w:szCs w:val="28"/>
        </w:rPr>
        <w:t xml:space="preserve">. Досудебный (внесудебный) порядок обжалования  заявителем </w:t>
      </w:r>
      <w:r w:rsidRPr="00E01DEC">
        <w:rPr>
          <w:b/>
          <w:bCs/>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01DEC" w:rsidRPr="00E01DEC" w:rsidRDefault="00E01DEC" w:rsidP="00E01DEC">
      <w:pPr>
        <w:widowControl w:val="0"/>
        <w:autoSpaceDE w:val="0"/>
        <w:autoSpaceDN w:val="0"/>
        <w:adjustRightInd w:val="0"/>
        <w:jc w:val="both"/>
        <w:rPr>
          <w:b/>
          <w:bCs/>
          <w:szCs w:val="28"/>
        </w:rPr>
      </w:pPr>
    </w:p>
    <w:p w:rsidR="00E01DEC" w:rsidRPr="00217AC9" w:rsidRDefault="00E01DEC" w:rsidP="00E01DEC">
      <w:pPr>
        <w:widowControl w:val="0"/>
        <w:autoSpaceDE w:val="0"/>
        <w:autoSpaceDN w:val="0"/>
        <w:adjustRightInd w:val="0"/>
        <w:ind w:firstLine="540"/>
        <w:jc w:val="both"/>
        <w:outlineLvl w:val="0"/>
        <w:rPr>
          <w:b/>
          <w:bCs/>
          <w:kern w:val="2"/>
          <w:szCs w:val="28"/>
          <w:lang w:eastAsia="zh-CN"/>
        </w:rPr>
      </w:pPr>
      <w:r w:rsidRPr="00217AC9">
        <w:rPr>
          <w:b/>
          <w:bCs/>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01DEC" w:rsidRPr="00E01DEC" w:rsidRDefault="00E01DEC" w:rsidP="00E01DEC">
      <w:pPr>
        <w:widowControl w:val="0"/>
        <w:autoSpaceDE w:val="0"/>
        <w:autoSpaceDN w:val="0"/>
        <w:adjustRightInd w:val="0"/>
        <w:jc w:val="both"/>
        <w:outlineLvl w:val="0"/>
        <w:rPr>
          <w:b/>
          <w:bCs/>
          <w:kern w:val="2"/>
          <w:szCs w:val="28"/>
          <w:lang w:eastAsia="zh-CN"/>
        </w:rPr>
      </w:pPr>
    </w:p>
    <w:p w:rsidR="00E01DEC" w:rsidRPr="00217AC9" w:rsidRDefault="00E01DEC" w:rsidP="00E01DEC">
      <w:pPr>
        <w:widowControl w:val="0"/>
        <w:autoSpaceDE w:val="0"/>
        <w:autoSpaceDN w:val="0"/>
        <w:adjustRightInd w:val="0"/>
        <w:ind w:firstLine="540"/>
        <w:jc w:val="both"/>
        <w:outlineLvl w:val="0"/>
        <w:rPr>
          <w:szCs w:val="28"/>
        </w:rPr>
      </w:pPr>
      <w:r w:rsidRPr="00217AC9">
        <w:rPr>
          <w:szCs w:val="28"/>
        </w:rPr>
        <w:tab/>
        <w:t xml:space="preserve">Заявитель имеет право  подать жалобу на  </w:t>
      </w:r>
      <w:r w:rsidRPr="00217AC9">
        <w:rPr>
          <w:bCs/>
          <w:kern w:val="2"/>
          <w:szCs w:val="28"/>
          <w:lang w:eastAsia="zh-CN"/>
        </w:rPr>
        <w:t xml:space="preserve">жалобу </w:t>
      </w:r>
      <w:r w:rsidRPr="00217AC9">
        <w:rPr>
          <w:bCs/>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17AC9">
        <w:rPr>
          <w:szCs w:val="28"/>
        </w:rPr>
        <w:t xml:space="preserve">, многофункционального центра, работника многофункционального центра, а также привлекаемые организации </w:t>
      </w:r>
      <w:r w:rsidRPr="00217AC9">
        <w:rPr>
          <w:bCs/>
          <w:kern w:val="2"/>
          <w:szCs w:val="28"/>
          <w:lang w:eastAsia="zh-CN"/>
        </w:rPr>
        <w:t xml:space="preserve"> </w:t>
      </w:r>
      <w:r w:rsidRPr="00217AC9">
        <w:rPr>
          <w:szCs w:val="28"/>
        </w:rPr>
        <w:t xml:space="preserve"> или их работников.</w:t>
      </w:r>
    </w:p>
    <w:p w:rsidR="00E01DEC" w:rsidRPr="00217AC9" w:rsidRDefault="00E01DEC" w:rsidP="00E01DEC">
      <w:pPr>
        <w:widowControl w:val="0"/>
        <w:autoSpaceDE w:val="0"/>
        <w:autoSpaceDN w:val="0"/>
        <w:adjustRightInd w:val="0"/>
        <w:ind w:firstLine="540"/>
        <w:jc w:val="both"/>
        <w:outlineLvl w:val="0"/>
        <w:rPr>
          <w:szCs w:val="28"/>
        </w:rPr>
      </w:pPr>
    </w:p>
    <w:p w:rsidR="00E01DEC" w:rsidRPr="00217AC9" w:rsidRDefault="00E01DEC" w:rsidP="00E01DEC">
      <w:pPr>
        <w:widowControl w:val="0"/>
        <w:autoSpaceDE w:val="0"/>
        <w:autoSpaceDN w:val="0"/>
        <w:adjustRightInd w:val="0"/>
        <w:ind w:firstLine="540"/>
        <w:jc w:val="both"/>
        <w:outlineLvl w:val="0"/>
        <w:rPr>
          <w:szCs w:val="28"/>
        </w:rPr>
      </w:pPr>
      <w:r w:rsidRPr="00217AC9">
        <w:rPr>
          <w:bCs/>
          <w:kern w:val="1"/>
          <w:szCs w:val="28"/>
        </w:rPr>
        <w:t xml:space="preserve">Заявитель имеет право направить жалобу </w:t>
      </w:r>
      <w:r w:rsidRPr="00217AC9">
        <w:rPr>
          <w:kern w:val="1"/>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217AC9">
          <w:rPr>
            <w:kern w:val="1"/>
            <w:szCs w:val="28"/>
            <w:u w:val="single"/>
          </w:rPr>
          <w:t>http://gosuslugi.ru</w:t>
        </w:r>
      </w:hyperlink>
      <w:r w:rsidRPr="00217AC9">
        <w:rPr>
          <w:kern w:val="1"/>
          <w:szCs w:val="28"/>
        </w:rPr>
        <w:t>.</w:t>
      </w:r>
    </w:p>
    <w:p w:rsidR="00E01DEC" w:rsidRPr="00217AC9" w:rsidRDefault="00E01DEC" w:rsidP="00E01DEC">
      <w:pPr>
        <w:widowControl w:val="0"/>
        <w:autoSpaceDE w:val="0"/>
        <w:autoSpaceDN w:val="0"/>
        <w:adjustRightInd w:val="0"/>
        <w:ind w:firstLine="540"/>
        <w:jc w:val="both"/>
        <w:outlineLvl w:val="0"/>
        <w:rPr>
          <w:color w:val="00B050"/>
          <w:szCs w:val="28"/>
        </w:rPr>
      </w:pPr>
    </w:p>
    <w:p w:rsidR="00E01DEC" w:rsidRPr="00217AC9" w:rsidRDefault="00E01DEC" w:rsidP="00E01DEC">
      <w:pPr>
        <w:widowControl w:val="0"/>
        <w:autoSpaceDE w:val="0"/>
        <w:autoSpaceDN w:val="0"/>
        <w:adjustRightInd w:val="0"/>
        <w:jc w:val="both"/>
        <w:outlineLvl w:val="0"/>
        <w:rPr>
          <w:bCs/>
          <w:szCs w:val="28"/>
        </w:rPr>
      </w:pPr>
    </w:p>
    <w:p w:rsidR="00E01DEC" w:rsidRPr="00E01DEC" w:rsidRDefault="00E01DEC" w:rsidP="00E01DEC">
      <w:pPr>
        <w:widowControl w:val="0"/>
        <w:autoSpaceDE w:val="0"/>
        <w:autoSpaceDN w:val="0"/>
        <w:adjustRightInd w:val="0"/>
        <w:ind w:firstLine="540"/>
        <w:jc w:val="center"/>
        <w:rPr>
          <w:b/>
          <w:bCs/>
          <w:szCs w:val="28"/>
        </w:rPr>
      </w:pPr>
      <w:r w:rsidRPr="00217AC9">
        <w:rPr>
          <w:b/>
          <w:bCs/>
          <w:szCs w:val="28"/>
        </w:rPr>
        <w:t>5.2. Органы</w:t>
      </w:r>
      <w:r w:rsidRPr="00E01DEC">
        <w:rPr>
          <w:b/>
          <w:bCs/>
          <w:szCs w:val="28"/>
        </w:rPr>
        <w:t xml:space="preserve">  местного самоуправления Курской области, многофункциональные центры, ли</w:t>
      </w:r>
      <w:r w:rsidRPr="00E01DEC">
        <w:rPr>
          <w:b/>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01DEC">
        <w:rPr>
          <w:b/>
          <w:bCs/>
          <w:szCs w:val="28"/>
        </w:rPr>
        <w:t>, а также привлекаемые организации  и уполномоченные на рассмотрение жалобы должностные лица, которым может быть направлена жалоба</w:t>
      </w:r>
    </w:p>
    <w:p w:rsidR="00E01DEC" w:rsidRPr="00E01DEC" w:rsidRDefault="00E01DEC" w:rsidP="00E01DEC">
      <w:pPr>
        <w:widowControl w:val="0"/>
        <w:autoSpaceDE w:val="0"/>
        <w:autoSpaceDN w:val="0"/>
        <w:adjustRightInd w:val="0"/>
        <w:jc w:val="both"/>
        <w:rPr>
          <w:szCs w:val="28"/>
        </w:rPr>
      </w:pPr>
    </w:p>
    <w:p w:rsidR="00E01DEC" w:rsidRPr="00217AC9" w:rsidRDefault="00E01DEC" w:rsidP="00E01DEC">
      <w:pPr>
        <w:widowControl w:val="0"/>
        <w:autoSpaceDE w:val="0"/>
        <w:autoSpaceDN w:val="0"/>
        <w:adjustRightInd w:val="0"/>
        <w:ind w:firstLine="540"/>
        <w:jc w:val="both"/>
        <w:rPr>
          <w:bCs/>
          <w:szCs w:val="28"/>
        </w:rPr>
      </w:pPr>
      <w:r w:rsidRPr="00E01DEC">
        <w:rPr>
          <w:bCs/>
          <w:szCs w:val="28"/>
        </w:rPr>
        <w:t xml:space="preserve">Жалоба </w:t>
      </w:r>
      <w:r w:rsidRPr="00217AC9">
        <w:rPr>
          <w:bCs/>
          <w:szCs w:val="28"/>
        </w:rPr>
        <w:t>может быть направлена в:</w:t>
      </w:r>
    </w:p>
    <w:p w:rsidR="00E01DEC" w:rsidRPr="00217AC9" w:rsidRDefault="00E01DEC" w:rsidP="00E01DEC">
      <w:pPr>
        <w:widowControl w:val="0"/>
        <w:autoSpaceDE w:val="0"/>
        <w:autoSpaceDN w:val="0"/>
        <w:adjustRightInd w:val="0"/>
        <w:ind w:firstLine="540"/>
        <w:jc w:val="both"/>
        <w:rPr>
          <w:szCs w:val="28"/>
        </w:rPr>
      </w:pPr>
      <w:r w:rsidRPr="00217AC9">
        <w:rPr>
          <w:szCs w:val="28"/>
        </w:rPr>
        <w:t xml:space="preserve">Администрацию </w:t>
      </w:r>
      <w:r w:rsidR="00B90065">
        <w:rPr>
          <w:bCs/>
          <w:szCs w:val="28"/>
          <w:lang w:eastAsia="en-US"/>
        </w:rPr>
        <w:t>Иванчиковского сельсовета Льговского района</w:t>
      </w:r>
      <w:r w:rsidRPr="00217AC9">
        <w:rPr>
          <w:szCs w:val="28"/>
        </w:rPr>
        <w:t xml:space="preserve">; </w:t>
      </w:r>
    </w:p>
    <w:p w:rsidR="00E01DEC" w:rsidRPr="00217AC9" w:rsidRDefault="00E01DEC" w:rsidP="00E01DEC">
      <w:pPr>
        <w:widowControl w:val="0"/>
        <w:autoSpaceDE w:val="0"/>
        <w:autoSpaceDN w:val="0"/>
        <w:adjustRightInd w:val="0"/>
        <w:ind w:firstLine="540"/>
        <w:jc w:val="both"/>
        <w:rPr>
          <w:szCs w:val="28"/>
        </w:rPr>
      </w:pPr>
      <w:r w:rsidRPr="00217AC9">
        <w:rPr>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01DEC" w:rsidRPr="00217AC9" w:rsidRDefault="00E01DEC" w:rsidP="00E01DEC">
      <w:pPr>
        <w:widowControl w:val="0"/>
        <w:autoSpaceDE w:val="0"/>
        <w:autoSpaceDN w:val="0"/>
        <w:adjustRightInd w:val="0"/>
        <w:ind w:firstLine="540"/>
        <w:jc w:val="both"/>
        <w:rPr>
          <w:szCs w:val="28"/>
        </w:rPr>
      </w:pPr>
      <w:r w:rsidRPr="00217AC9">
        <w:rPr>
          <w:szCs w:val="28"/>
        </w:rPr>
        <w:t>привлекаемые организации.</w:t>
      </w:r>
    </w:p>
    <w:p w:rsidR="00E01DEC" w:rsidRPr="00217AC9" w:rsidRDefault="00E01DEC" w:rsidP="00E01DEC">
      <w:pPr>
        <w:widowControl w:val="0"/>
        <w:autoSpaceDE w:val="0"/>
        <w:autoSpaceDN w:val="0"/>
        <w:adjustRightInd w:val="0"/>
        <w:ind w:firstLine="540"/>
        <w:jc w:val="both"/>
        <w:rPr>
          <w:bCs/>
          <w:szCs w:val="28"/>
        </w:rPr>
      </w:pPr>
      <w:r w:rsidRPr="00217AC9">
        <w:rPr>
          <w:bCs/>
          <w:szCs w:val="28"/>
        </w:rPr>
        <w:t>Жалобы рассматривают:</w:t>
      </w:r>
    </w:p>
    <w:p w:rsidR="00E01DEC" w:rsidRPr="00217AC9" w:rsidRDefault="00E01DEC" w:rsidP="00E01DEC">
      <w:pPr>
        <w:widowControl w:val="0"/>
        <w:autoSpaceDE w:val="0"/>
        <w:autoSpaceDN w:val="0"/>
        <w:adjustRightInd w:val="0"/>
        <w:ind w:firstLine="540"/>
        <w:jc w:val="both"/>
        <w:rPr>
          <w:szCs w:val="28"/>
        </w:rPr>
      </w:pPr>
      <w:r w:rsidRPr="00217AC9">
        <w:rPr>
          <w:bCs/>
          <w:szCs w:val="28"/>
        </w:rPr>
        <w:t xml:space="preserve">в </w:t>
      </w:r>
      <w:r w:rsidRPr="00217AC9">
        <w:rPr>
          <w:szCs w:val="28"/>
        </w:rPr>
        <w:t xml:space="preserve">Администрации </w:t>
      </w:r>
      <w:r w:rsidR="00B90065">
        <w:rPr>
          <w:bCs/>
          <w:szCs w:val="28"/>
          <w:lang w:eastAsia="en-US"/>
        </w:rPr>
        <w:t>Иванчиковского сельсовета Льговского района</w:t>
      </w:r>
      <w:r w:rsidRPr="00217AC9">
        <w:rPr>
          <w:szCs w:val="28"/>
        </w:rPr>
        <w:t xml:space="preserve"> -  уполномоченное на рассмотрение жалоб должностное лицо;</w:t>
      </w:r>
    </w:p>
    <w:p w:rsidR="00E01DEC" w:rsidRPr="00217AC9" w:rsidRDefault="00E01DEC" w:rsidP="00E01DEC">
      <w:pPr>
        <w:widowControl w:val="0"/>
        <w:autoSpaceDE w:val="0"/>
        <w:autoSpaceDN w:val="0"/>
        <w:adjustRightInd w:val="0"/>
        <w:ind w:firstLine="540"/>
        <w:jc w:val="both"/>
        <w:rPr>
          <w:szCs w:val="28"/>
        </w:rPr>
      </w:pPr>
      <w:r w:rsidRPr="00217AC9">
        <w:rPr>
          <w:szCs w:val="28"/>
        </w:rPr>
        <w:t>руководитель многофункционального центра;</w:t>
      </w:r>
    </w:p>
    <w:p w:rsidR="00E01DEC" w:rsidRPr="00E01DEC" w:rsidRDefault="00E01DEC" w:rsidP="00E01DEC">
      <w:pPr>
        <w:widowControl w:val="0"/>
        <w:autoSpaceDE w:val="0"/>
        <w:autoSpaceDN w:val="0"/>
        <w:adjustRightInd w:val="0"/>
        <w:ind w:firstLine="540"/>
        <w:jc w:val="both"/>
        <w:rPr>
          <w:szCs w:val="28"/>
        </w:rPr>
      </w:pPr>
      <w:r w:rsidRPr="00E01DEC">
        <w:rPr>
          <w:szCs w:val="28"/>
        </w:rPr>
        <w:t>руководитель учредителя многофункционального центра;</w:t>
      </w:r>
    </w:p>
    <w:p w:rsidR="00E01DEC" w:rsidRPr="00E01DEC" w:rsidRDefault="00E01DEC" w:rsidP="00E01DEC">
      <w:pPr>
        <w:widowControl w:val="0"/>
        <w:autoSpaceDE w:val="0"/>
        <w:autoSpaceDN w:val="0"/>
        <w:adjustRightInd w:val="0"/>
        <w:ind w:firstLine="540"/>
        <w:jc w:val="both"/>
        <w:rPr>
          <w:szCs w:val="28"/>
        </w:rPr>
      </w:pPr>
      <w:r w:rsidRPr="00E01DEC">
        <w:rPr>
          <w:szCs w:val="28"/>
        </w:rPr>
        <w:t>руководитель  привлекаемой организации.</w:t>
      </w:r>
    </w:p>
    <w:p w:rsidR="00E01DEC" w:rsidRPr="00E01DEC" w:rsidRDefault="00E01DEC" w:rsidP="00E01DEC">
      <w:pPr>
        <w:widowControl w:val="0"/>
        <w:autoSpaceDE w:val="0"/>
        <w:autoSpaceDN w:val="0"/>
        <w:adjustRightInd w:val="0"/>
        <w:jc w:val="both"/>
        <w:outlineLvl w:val="0"/>
      </w:pPr>
    </w:p>
    <w:p w:rsidR="00E01DEC" w:rsidRPr="00217AC9" w:rsidRDefault="00E01DEC" w:rsidP="00E01DEC">
      <w:pPr>
        <w:widowControl w:val="0"/>
        <w:autoSpaceDE w:val="0"/>
        <w:autoSpaceDN w:val="0"/>
        <w:adjustRightInd w:val="0"/>
        <w:ind w:firstLine="540"/>
        <w:jc w:val="both"/>
        <w:outlineLvl w:val="0"/>
        <w:rPr>
          <w:b/>
        </w:rPr>
      </w:pPr>
      <w:r w:rsidRPr="00217AC9">
        <w:t xml:space="preserve"> </w:t>
      </w:r>
      <w:r w:rsidRPr="00217AC9">
        <w:rPr>
          <w:b/>
        </w:rPr>
        <w:t>5.3. Способы информирования заявителей о порядке подачи и рассмотрения жалобы, в том числе с использованием Единого портала</w:t>
      </w:r>
    </w:p>
    <w:p w:rsidR="00E01DEC" w:rsidRPr="00217AC9" w:rsidRDefault="00E01DEC" w:rsidP="00E01DEC">
      <w:pPr>
        <w:widowControl w:val="0"/>
        <w:autoSpaceDE w:val="0"/>
        <w:autoSpaceDN w:val="0"/>
        <w:adjustRightInd w:val="0"/>
        <w:jc w:val="both"/>
        <w:rPr>
          <w:b/>
          <w:bCs/>
          <w:szCs w:val="28"/>
        </w:rPr>
      </w:pPr>
    </w:p>
    <w:p w:rsidR="00E01DEC" w:rsidRPr="00E01DEC" w:rsidRDefault="00E01DEC" w:rsidP="00E01DEC">
      <w:pPr>
        <w:widowControl w:val="0"/>
        <w:autoSpaceDE w:val="0"/>
        <w:autoSpaceDN w:val="0"/>
        <w:adjustRightInd w:val="0"/>
        <w:ind w:firstLine="709"/>
        <w:jc w:val="both"/>
        <w:rPr>
          <w:kern w:val="2"/>
          <w:szCs w:val="28"/>
        </w:rPr>
      </w:pPr>
      <w:r w:rsidRPr="00E01DEC">
        <w:rPr>
          <w:szCs w:val="28"/>
        </w:rPr>
        <w:t xml:space="preserve">Информирование  заявителей о порядке  </w:t>
      </w:r>
      <w:r w:rsidRPr="00E01DEC">
        <w:rPr>
          <w:kern w:val="2"/>
          <w:szCs w:val="28"/>
        </w:rPr>
        <w:t xml:space="preserve">подачи  и рассмотрения жалобы </w:t>
      </w:r>
      <w:r w:rsidRPr="00E01DEC">
        <w:rPr>
          <w:szCs w:val="28"/>
        </w:rPr>
        <w:t xml:space="preserve">осуществляется посредством размещения информации на стендах в местах предоставления </w:t>
      </w:r>
      <w:r w:rsidRPr="00E01DEC">
        <w:rPr>
          <w:bCs/>
          <w:szCs w:val="28"/>
        </w:rPr>
        <w:t>муниципальной</w:t>
      </w:r>
      <w:r w:rsidRPr="00E01DEC">
        <w:rPr>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E01DEC">
        <w:rPr>
          <w:bCs/>
          <w:szCs w:val="28"/>
        </w:rPr>
        <w:t>муниципальную</w:t>
      </w:r>
      <w:r w:rsidRPr="00E01DEC">
        <w:rPr>
          <w:szCs w:val="28"/>
        </w:rPr>
        <w:t xml:space="preserve"> услугу  </w:t>
      </w:r>
      <w:r w:rsidRPr="00E01DEC">
        <w:rPr>
          <w:kern w:val="2"/>
          <w:szCs w:val="28"/>
        </w:rPr>
        <w:t>осуществляется, в том числе по телефону, электронной почте,  при личном приёме.</w:t>
      </w:r>
    </w:p>
    <w:p w:rsidR="00E01DEC" w:rsidRPr="00E01DEC" w:rsidRDefault="00E01DEC" w:rsidP="00E01DEC">
      <w:pPr>
        <w:widowControl w:val="0"/>
        <w:autoSpaceDE w:val="0"/>
        <w:autoSpaceDN w:val="0"/>
        <w:adjustRightInd w:val="0"/>
        <w:jc w:val="both"/>
        <w:outlineLvl w:val="0"/>
      </w:pPr>
    </w:p>
    <w:p w:rsidR="00E01DEC" w:rsidRPr="00217AC9" w:rsidRDefault="00E01DEC" w:rsidP="00E01DEC">
      <w:pPr>
        <w:widowControl w:val="0"/>
        <w:autoSpaceDE w:val="0"/>
        <w:autoSpaceDN w:val="0"/>
        <w:adjustRightInd w:val="0"/>
        <w:ind w:firstLine="540"/>
        <w:jc w:val="both"/>
        <w:outlineLvl w:val="0"/>
        <w:rPr>
          <w:b/>
        </w:rPr>
      </w:pPr>
      <w:r w:rsidRPr="00217AC9">
        <w:rPr>
          <w:b/>
        </w:rPr>
        <w:lastRenderedPageBreak/>
        <w:t>5.4.</w:t>
      </w:r>
      <w:r w:rsidRPr="00217AC9">
        <w:t xml:space="preserve"> </w:t>
      </w:r>
      <w:r w:rsidRPr="00217AC9">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01DEC" w:rsidRPr="00217AC9" w:rsidRDefault="00E01DEC" w:rsidP="00E01DEC">
      <w:pPr>
        <w:widowControl w:val="0"/>
        <w:autoSpaceDE w:val="0"/>
        <w:autoSpaceDN w:val="0"/>
        <w:adjustRightInd w:val="0"/>
        <w:ind w:firstLine="540"/>
        <w:jc w:val="both"/>
        <w:outlineLvl w:val="0"/>
        <w:rPr>
          <w:b/>
        </w:rPr>
      </w:pPr>
    </w:p>
    <w:p w:rsidR="00E01DEC" w:rsidRPr="00217AC9" w:rsidRDefault="00E01DEC" w:rsidP="00E01DEC">
      <w:pPr>
        <w:widowControl w:val="0"/>
        <w:autoSpaceDE w:val="0"/>
        <w:autoSpaceDN w:val="0"/>
        <w:adjustRightInd w:val="0"/>
        <w:ind w:firstLine="398"/>
        <w:jc w:val="both"/>
        <w:outlineLvl w:val="0"/>
      </w:pPr>
      <w:r w:rsidRPr="00217AC9">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01DEC" w:rsidRPr="00217AC9" w:rsidRDefault="00E01DEC" w:rsidP="00E01DEC">
      <w:pPr>
        <w:widowControl w:val="0"/>
        <w:numPr>
          <w:ilvl w:val="0"/>
          <w:numId w:val="19"/>
        </w:numPr>
        <w:autoSpaceDE w:val="0"/>
        <w:autoSpaceDN w:val="0"/>
        <w:adjustRightInd w:val="0"/>
        <w:ind w:left="0" w:firstLine="398"/>
        <w:jc w:val="both"/>
        <w:outlineLvl w:val="0"/>
      </w:pPr>
      <w:r w:rsidRPr="00217AC9">
        <w:t xml:space="preserve"> Федеральным законом  от 27.07.2010 № 210-ФЗ  «Об организации предоставления государственных и муниципальных услуг»;</w:t>
      </w:r>
    </w:p>
    <w:p w:rsidR="00E01DEC" w:rsidRPr="00217AC9" w:rsidRDefault="00E01DEC" w:rsidP="00E01DEC">
      <w:pPr>
        <w:widowControl w:val="0"/>
        <w:numPr>
          <w:ilvl w:val="0"/>
          <w:numId w:val="19"/>
        </w:numPr>
        <w:autoSpaceDE w:val="0"/>
        <w:autoSpaceDN w:val="0"/>
        <w:adjustRightInd w:val="0"/>
        <w:ind w:left="0" w:firstLine="426"/>
        <w:jc w:val="both"/>
        <w:rPr>
          <w:szCs w:val="28"/>
        </w:rPr>
      </w:pPr>
      <w:r w:rsidRPr="00217AC9">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217AC9" w:rsidRPr="00217AC9">
        <w:t xml:space="preserve"> статьи 16 Федерального закона «</w:t>
      </w:r>
      <w:r w:rsidRPr="00217AC9">
        <w:t>Об организации предоставления госуда</w:t>
      </w:r>
      <w:r w:rsidR="00217AC9" w:rsidRPr="00217AC9">
        <w:t>рственных и муниципальных услуг»</w:t>
      </w:r>
      <w:r w:rsidRPr="00217AC9">
        <w:t>, и их работников, а также многофункциональных центров предоставления государственных и муниципальных услуг и их работников;</w:t>
      </w:r>
    </w:p>
    <w:p w:rsidR="00E01DEC" w:rsidRPr="00217AC9" w:rsidRDefault="00E01DEC" w:rsidP="00E01DEC">
      <w:pPr>
        <w:widowControl w:val="0"/>
        <w:numPr>
          <w:ilvl w:val="0"/>
          <w:numId w:val="19"/>
        </w:numPr>
        <w:autoSpaceDE w:val="0"/>
        <w:autoSpaceDN w:val="0"/>
        <w:adjustRightInd w:val="0"/>
        <w:ind w:left="0" w:firstLine="398"/>
        <w:jc w:val="both"/>
        <w:outlineLvl w:val="0"/>
        <w:rPr>
          <w:szCs w:val="28"/>
        </w:rPr>
      </w:pPr>
      <w:r w:rsidRPr="00217AC9">
        <w:rPr>
          <w:szCs w:val="28"/>
        </w:rPr>
        <w:t xml:space="preserve">постановлением Администрации </w:t>
      </w:r>
      <w:r w:rsidR="00B90065">
        <w:rPr>
          <w:bCs/>
          <w:szCs w:val="28"/>
          <w:lang w:eastAsia="en-US"/>
        </w:rPr>
        <w:t>Иванчиковского сельсовета Льговского района</w:t>
      </w:r>
      <w:r w:rsidRPr="00217AC9">
        <w:rPr>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B90065">
        <w:rPr>
          <w:bCs/>
          <w:szCs w:val="28"/>
          <w:lang w:eastAsia="en-US"/>
        </w:rPr>
        <w:t>Иванчиковского сельсовета Льговского</w:t>
      </w:r>
      <w:r w:rsidRPr="00217AC9">
        <w:rPr>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B90065">
        <w:rPr>
          <w:bCs/>
          <w:szCs w:val="28"/>
          <w:lang w:eastAsia="en-US"/>
        </w:rPr>
        <w:t xml:space="preserve">Иванчиковского сельсовета Льговского </w:t>
      </w:r>
      <w:r w:rsidRPr="00217AC9">
        <w:rPr>
          <w:szCs w:val="28"/>
        </w:rPr>
        <w:t>района Курской области».</w:t>
      </w:r>
    </w:p>
    <w:p w:rsidR="00E01DEC" w:rsidRPr="00217AC9" w:rsidRDefault="00E01DEC" w:rsidP="00E01DEC">
      <w:pPr>
        <w:widowControl w:val="0"/>
        <w:autoSpaceDE w:val="0"/>
        <w:autoSpaceDN w:val="0"/>
        <w:adjustRightInd w:val="0"/>
        <w:ind w:firstLine="398"/>
        <w:jc w:val="both"/>
        <w:outlineLvl w:val="0"/>
        <w:rPr>
          <w:szCs w:val="28"/>
        </w:rPr>
      </w:pPr>
    </w:p>
    <w:p w:rsidR="00E01DEC" w:rsidRPr="00217AC9" w:rsidRDefault="00E01DEC" w:rsidP="00E01DEC">
      <w:pPr>
        <w:autoSpaceDE w:val="0"/>
        <w:autoSpaceDN w:val="0"/>
        <w:adjustRightInd w:val="0"/>
        <w:ind w:firstLine="398"/>
        <w:jc w:val="both"/>
        <w:rPr>
          <w:szCs w:val="28"/>
        </w:rPr>
      </w:pPr>
      <w:r w:rsidRPr="00217AC9">
        <w:rPr>
          <w:szCs w:val="28"/>
        </w:rPr>
        <w:t xml:space="preserve">Информация,  указанная в данном разделе, </w:t>
      </w:r>
      <w:r w:rsidRPr="00217AC9">
        <w:t>размещена  на Едином портале.</w:t>
      </w:r>
    </w:p>
    <w:p w:rsidR="003E5E60" w:rsidRPr="00217AC9" w:rsidRDefault="003E5E60" w:rsidP="006B4637">
      <w:pPr>
        <w:autoSpaceDE w:val="0"/>
        <w:autoSpaceDN w:val="0"/>
        <w:adjustRightInd w:val="0"/>
        <w:jc w:val="both"/>
        <w:outlineLvl w:val="0"/>
        <w:rPr>
          <w:sz w:val="26"/>
          <w:szCs w:val="26"/>
        </w:rPr>
      </w:pPr>
    </w:p>
    <w:p w:rsidR="00F84D5F" w:rsidRPr="003F1E3F" w:rsidRDefault="00F84D5F" w:rsidP="00217AC9">
      <w:pPr>
        <w:shd w:val="clear" w:color="auto" w:fill="FFFFFF"/>
        <w:rPr>
          <w:b/>
          <w:szCs w:val="28"/>
        </w:rPr>
      </w:pPr>
    </w:p>
    <w:p w:rsidR="00A824E1" w:rsidRPr="00217AC9" w:rsidRDefault="00E01DEC" w:rsidP="00A824E1">
      <w:pPr>
        <w:widowControl w:val="0"/>
        <w:autoSpaceDE w:val="0"/>
        <w:autoSpaceDN w:val="0"/>
        <w:jc w:val="center"/>
        <w:rPr>
          <w:b/>
          <w:kern w:val="1"/>
          <w:szCs w:val="28"/>
          <w:lang w:eastAsia="ar-SA"/>
        </w:rPr>
      </w:pPr>
      <w:r w:rsidRPr="00217AC9">
        <w:rPr>
          <w:b/>
          <w:kern w:val="1"/>
          <w:szCs w:val="28"/>
          <w:lang w:val="en-US" w:eastAsia="ar-SA"/>
        </w:rPr>
        <w:t>VI</w:t>
      </w:r>
      <w:r w:rsidRPr="00217AC9">
        <w:rPr>
          <w:b/>
          <w:kern w:val="1"/>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E226F" w:rsidRPr="00217AC9" w:rsidRDefault="002E226F" w:rsidP="00A824E1">
      <w:pPr>
        <w:widowControl w:val="0"/>
        <w:autoSpaceDE w:val="0"/>
        <w:autoSpaceDN w:val="0"/>
        <w:jc w:val="center"/>
        <w:rPr>
          <w:b/>
          <w:kern w:val="1"/>
          <w:szCs w:val="28"/>
          <w:lang w:eastAsia="ar-SA"/>
        </w:rPr>
      </w:pPr>
    </w:p>
    <w:p w:rsidR="002E226F" w:rsidRPr="00217AC9" w:rsidRDefault="002E226F" w:rsidP="002E226F">
      <w:pPr>
        <w:widowControl w:val="0"/>
        <w:autoSpaceDE w:val="0"/>
        <w:autoSpaceDN w:val="0"/>
        <w:adjustRightInd w:val="0"/>
        <w:ind w:firstLine="566"/>
        <w:rPr>
          <w:szCs w:val="28"/>
        </w:rPr>
      </w:pPr>
      <w:r w:rsidRPr="00217AC9">
        <w:rPr>
          <w:szCs w:val="28"/>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r w:rsidR="00217AC9" w:rsidRPr="00217AC9">
        <w:rPr>
          <w:szCs w:val="28"/>
        </w:rPr>
        <w:t xml:space="preserve"> государственных и муниципальных услуг» </w:t>
      </w:r>
    </w:p>
    <w:p w:rsidR="00E01DEC" w:rsidRPr="00217AC9" w:rsidRDefault="00A824E1" w:rsidP="00985180">
      <w:pPr>
        <w:widowControl w:val="0"/>
        <w:numPr>
          <w:ilvl w:val="1"/>
          <w:numId w:val="21"/>
        </w:numPr>
        <w:autoSpaceDE w:val="0"/>
        <w:autoSpaceDN w:val="0"/>
        <w:adjustRightInd w:val="0"/>
        <w:ind w:left="0" w:firstLine="566"/>
        <w:jc w:val="both"/>
        <w:rPr>
          <w:szCs w:val="28"/>
        </w:rPr>
      </w:pPr>
      <w:r w:rsidRPr="00217AC9">
        <w:rPr>
          <w:szCs w:val="28"/>
        </w:rPr>
        <w:t>Взаимодействие МФЦ с Администрацией осуществляется в соответствии соглашением о взаимодействии</w:t>
      </w:r>
      <w:r w:rsidR="007A452C" w:rsidRPr="00217AC9">
        <w:rPr>
          <w:szCs w:val="28"/>
        </w:rPr>
        <w:t xml:space="preserve"> </w:t>
      </w:r>
      <w:r w:rsidRPr="00217AC9">
        <w:rPr>
          <w:szCs w:val="28"/>
        </w:rPr>
        <w:t xml:space="preserve"> между ОБУ «МФЦ» и Администрацией.</w:t>
      </w:r>
    </w:p>
    <w:p w:rsidR="009D1194" w:rsidRPr="00217AC9" w:rsidRDefault="009D1194" w:rsidP="009D1194">
      <w:pPr>
        <w:suppressAutoHyphens/>
        <w:ind w:firstLine="540"/>
        <w:jc w:val="both"/>
        <w:rPr>
          <w:szCs w:val="28"/>
          <w:lang w:eastAsia="ar-SA"/>
        </w:rPr>
      </w:pPr>
      <w:r w:rsidRPr="00217AC9">
        <w:rPr>
          <w:szCs w:val="28"/>
          <w:lang w:eastAsia="ar-SA"/>
        </w:rPr>
        <w:t>6</w:t>
      </w:r>
      <w:r w:rsidR="002E226F" w:rsidRPr="00217AC9">
        <w:rPr>
          <w:szCs w:val="28"/>
          <w:lang w:eastAsia="ar-SA"/>
        </w:rPr>
        <w:t>.3</w:t>
      </w:r>
      <w:r w:rsidRPr="00217AC9">
        <w:rPr>
          <w:szCs w:val="28"/>
          <w:lang w:eastAsia="ar-SA"/>
        </w:rPr>
        <w:t xml:space="preserve">.  Основанием для начала административной процедуры является подача заявителем заявления о предоставлении муниципальной услуги с </w:t>
      </w:r>
      <w:r w:rsidRPr="00217AC9">
        <w:rPr>
          <w:szCs w:val="28"/>
          <w:lang w:eastAsia="ar-SA"/>
        </w:rPr>
        <w:lastRenderedPageBreak/>
        <w:t xml:space="preserve">документами, указанными </w:t>
      </w:r>
      <w:r w:rsidR="00985180" w:rsidRPr="00217AC9">
        <w:rPr>
          <w:szCs w:val="28"/>
          <w:lang w:eastAsia="ar-SA"/>
        </w:rPr>
        <w:t xml:space="preserve"> в пункте 2.6.1. настоящего Административного  регламента</w:t>
      </w:r>
      <w:r w:rsidRPr="00217AC9">
        <w:rPr>
          <w:szCs w:val="28"/>
          <w:lang w:eastAsia="ar-SA"/>
        </w:rPr>
        <w:t>.</w:t>
      </w:r>
    </w:p>
    <w:p w:rsidR="009D1194" w:rsidRPr="00217AC9" w:rsidRDefault="009D1194" w:rsidP="009D1194">
      <w:pPr>
        <w:suppressAutoHyphens/>
        <w:ind w:firstLine="540"/>
        <w:jc w:val="both"/>
        <w:rPr>
          <w:szCs w:val="28"/>
          <w:lang w:eastAsia="ar-SA"/>
        </w:rPr>
      </w:pPr>
      <w:r w:rsidRPr="00217AC9">
        <w:rPr>
          <w:szCs w:val="28"/>
          <w:lang w:eastAsia="ar-SA"/>
        </w:rPr>
        <w:t>6</w:t>
      </w:r>
      <w:r w:rsidR="002E226F" w:rsidRPr="00217AC9">
        <w:rPr>
          <w:szCs w:val="28"/>
          <w:lang w:eastAsia="ar-SA"/>
        </w:rPr>
        <w:t>.4</w:t>
      </w:r>
      <w:r w:rsidRPr="00217AC9">
        <w:rPr>
          <w:szCs w:val="28"/>
          <w:lang w:eastAsia="ar-SA"/>
        </w:rPr>
        <w:t>.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D1194" w:rsidRPr="00217AC9" w:rsidRDefault="009D1194" w:rsidP="009D1194">
      <w:pPr>
        <w:suppressAutoHyphens/>
        <w:ind w:firstLine="540"/>
        <w:jc w:val="both"/>
        <w:rPr>
          <w:szCs w:val="28"/>
          <w:lang w:eastAsia="ar-SA"/>
        </w:rPr>
      </w:pPr>
      <w:r w:rsidRPr="00217AC9">
        <w:rPr>
          <w:szCs w:val="28"/>
          <w:lang w:eastAsia="ar-SA"/>
        </w:rPr>
        <w:t>6</w:t>
      </w:r>
      <w:r w:rsidR="002E226F" w:rsidRPr="00217AC9">
        <w:rPr>
          <w:szCs w:val="28"/>
          <w:lang w:eastAsia="ar-SA"/>
        </w:rPr>
        <w:t>.5</w:t>
      </w:r>
      <w:r w:rsidRPr="00217AC9">
        <w:rPr>
          <w:szCs w:val="28"/>
          <w:lang w:eastAsia="ar-SA"/>
        </w:rPr>
        <w:t xml:space="preserve">. </w:t>
      </w:r>
      <w:r w:rsidRPr="00217AC9">
        <w:rPr>
          <w:rFonts w:eastAsia="Calibri"/>
          <w:bCs/>
          <w:szCs w:val="28"/>
          <w:lang w:eastAsia="en-US"/>
        </w:rPr>
        <w:t>При получении заявления  работник МФЦ</w:t>
      </w:r>
      <w:r w:rsidRPr="00217AC9">
        <w:rPr>
          <w:rFonts w:eastAsia="Calibri"/>
          <w:szCs w:val="28"/>
          <w:lang w:eastAsia="en-US"/>
        </w:rPr>
        <w:t xml:space="preserve">: </w:t>
      </w:r>
      <w:r w:rsidRPr="00217AC9">
        <w:rPr>
          <w:rFonts w:eastAsia="Calibri"/>
          <w:bCs/>
          <w:szCs w:val="28"/>
          <w:lang w:eastAsia="en-US"/>
        </w:rPr>
        <w:t xml:space="preserve"> </w:t>
      </w:r>
    </w:p>
    <w:p w:rsidR="009D1194" w:rsidRPr="00217AC9" w:rsidRDefault="009D1194" w:rsidP="009D1194">
      <w:pPr>
        <w:suppressAutoHyphens/>
        <w:ind w:firstLine="540"/>
        <w:jc w:val="both"/>
        <w:rPr>
          <w:rFonts w:eastAsia="Calibri"/>
          <w:bCs/>
          <w:szCs w:val="28"/>
          <w:lang w:eastAsia="en-US"/>
        </w:rPr>
      </w:pPr>
      <w:r w:rsidRPr="00217AC9">
        <w:rPr>
          <w:rFonts w:eastAsia="Calibri"/>
          <w:bCs/>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D1194" w:rsidRPr="00217AC9" w:rsidRDefault="009D1194" w:rsidP="009D1194">
      <w:pPr>
        <w:tabs>
          <w:tab w:val="num" w:pos="-5160"/>
        </w:tabs>
        <w:suppressAutoHyphens/>
        <w:ind w:firstLine="540"/>
        <w:jc w:val="both"/>
        <w:rPr>
          <w:rFonts w:eastAsia="Calibri"/>
          <w:bCs/>
          <w:szCs w:val="28"/>
          <w:lang w:eastAsia="en-US"/>
        </w:rPr>
      </w:pPr>
      <w:r w:rsidRPr="00217AC9">
        <w:rPr>
          <w:rFonts w:eastAsia="Calibri"/>
          <w:bCs/>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D1194" w:rsidRPr="00217AC9" w:rsidRDefault="009D1194" w:rsidP="009D1194">
      <w:pPr>
        <w:tabs>
          <w:tab w:val="num" w:pos="-5160"/>
        </w:tabs>
        <w:suppressAutoHyphens/>
        <w:ind w:firstLine="540"/>
        <w:jc w:val="both"/>
        <w:rPr>
          <w:rFonts w:eastAsia="Calibri"/>
          <w:bCs/>
          <w:szCs w:val="28"/>
          <w:lang w:eastAsia="en-US"/>
        </w:rPr>
      </w:pPr>
      <w:r w:rsidRPr="00217AC9">
        <w:rPr>
          <w:rFonts w:eastAsia="Calibri"/>
          <w:bCs/>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9D1194" w:rsidRPr="00217AC9" w:rsidRDefault="009D1194" w:rsidP="009D1194">
      <w:pPr>
        <w:suppressAutoHyphens/>
        <w:ind w:firstLine="540"/>
        <w:jc w:val="both"/>
        <w:rPr>
          <w:szCs w:val="28"/>
          <w:lang w:eastAsia="en-US"/>
        </w:rPr>
      </w:pPr>
      <w:r w:rsidRPr="00217AC9">
        <w:rPr>
          <w:szCs w:val="28"/>
          <w:lang w:eastAsia="ar-SA"/>
        </w:rPr>
        <w:t>6</w:t>
      </w:r>
      <w:r w:rsidR="002E226F" w:rsidRPr="00217AC9">
        <w:rPr>
          <w:szCs w:val="28"/>
          <w:lang w:eastAsia="ar-SA"/>
        </w:rPr>
        <w:t>.6</w:t>
      </w:r>
      <w:r w:rsidRPr="00217AC9">
        <w:rPr>
          <w:szCs w:val="28"/>
          <w:lang w:eastAsia="ar-SA"/>
        </w:rPr>
        <w:t>. С</w:t>
      </w:r>
      <w:r w:rsidRPr="00217AC9">
        <w:rPr>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D1194" w:rsidRPr="00217AC9" w:rsidRDefault="009D1194" w:rsidP="009D1194">
      <w:pPr>
        <w:suppressAutoHyphens/>
        <w:ind w:firstLine="540"/>
        <w:jc w:val="both"/>
        <w:rPr>
          <w:rFonts w:cs="Calibri"/>
          <w:kern w:val="1"/>
          <w:szCs w:val="28"/>
          <w:lang w:eastAsia="ar-SA"/>
        </w:rPr>
      </w:pPr>
      <w:r w:rsidRPr="00217AC9">
        <w:rPr>
          <w:szCs w:val="28"/>
          <w:lang w:eastAsia="en-US"/>
        </w:rPr>
        <w:t>6</w:t>
      </w:r>
      <w:r w:rsidR="002E226F" w:rsidRPr="00217AC9">
        <w:rPr>
          <w:szCs w:val="28"/>
          <w:lang w:eastAsia="en-US"/>
        </w:rPr>
        <w:t>.7</w:t>
      </w:r>
      <w:r w:rsidRPr="00217AC9">
        <w:rPr>
          <w:szCs w:val="28"/>
          <w:lang w:eastAsia="en-US"/>
        </w:rPr>
        <w:t>.</w:t>
      </w:r>
      <w:r w:rsidRPr="00217AC9">
        <w:rPr>
          <w:rFonts w:cs="Calibri"/>
          <w:kern w:val="1"/>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9D1194" w:rsidRPr="00217AC9" w:rsidRDefault="009D1194" w:rsidP="009D1194">
      <w:pPr>
        <w:suppressAutoHyphens/>
        <w:ind w:firstLine="540"/>
        <w:jc w:val="both"/>
        <w:rPr>
          <w:kern w:val="1"/>
          <w:szCs w:val="28"/>
          <w:lang w:eastAsia="zh-CN"/>
        </w:rPr>
      </w:pPr>
      <w:r w:rsidRPr="00217AC9">
        <w:rPr>
          <w:kern w:val="1"/>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D1194" w:rsidRPr="00217AC9" w:rsidRDefault="009D1194" w:rsidP="009D1194">
      <w:pPr>
        <w:suppressAutoHyphens/>
        <w:ind w:firstLine="540"/>
        <w:jc w:val="both"/>
        <w:rPr>
          <w:kern w:val="1"/>
          <w:szCs w:val="28"/>
          <w:lang w:eastAsia="zh-CN"/>
        </w:rPr>
      </w:pPr>
      <w:r w:rsidRPr="00217AC9">
        <w:rPr>
          <w:kern w:val="1"/>
          <w:szCs w:val="28"/>
          <w:lang w:eastAsia="zh-CN"/>
        </w:rPr>
        <w:t>6</w:t>
      </w:r>
      <w:r w:rsidR="002E226F" w:rsidRPr="00217AC9">
        <w:rPr>
          <w:kern w:val="1"/>
          <w:szCs w:val="28"/>
          <w:lang w:eastAsia="zh-CN"/>
        </w:rPr>
        <w:t>.8</w:t>
      </w:r>
      <w:r w:rsidRPr="00217AC9">
        <w:rPr>
          <w:kern w:val="1"/>
          <w:szCs w:val="28"/>
          <w:lang w:eastAsia="zh-CN"/>
        </w:rPr>
        <w:t>.  При получении результата муниципальной услуги в МФЦ заявитель предъявляет:</w:t>
      </w:r>
    </w:p>
    <w:p w:rsidR="009D1194" w:rsidRPr="00217AC9" w:rsidRDefault="009D1194" w:rsidP="009D1194">
      <w:pPr>
        <w:suppressAutoHyphens/>
        <w:ind w:firstLine="540"/>
        <w:jc w:val="both"/>
        <w:rPr>
          <w:kern w:val="1"/>
          <w:szCs w:val="28"/>
          <w:lang w:eastAsia="zh-CN"/>
        </w:rPr>
      </w:pPr>
      <w:r w:rsidRPr="00217AC9">
        <w:rPr>
          <w:kern w:val="1"/>
          <w:szCs w:val="28"/>
          <w:lang w:eastAsia="zh-CN"/>
        </w:rPr>
        <w:t xml:space="preserve">- документ, удостоверяющий личность; </w:t>
      </w:r>
    </w:p>
    <w:p w:rsidR="009D1194" w:rsidRPr="00217AC9" w:rsidRDefault="009D1194" w:rsidP="009D1194">
      <w:pPr>
        <w:suppressAutoHyphens/>
        <w:ind w:firstLine="540"/>
        <w:jc w:val="both"/>
        <w:rPr>
          <w:kern w:val="1"/>
          <w:szCs w:val="28"/>
          <w:lang w:eastAsia="zh-CN"/>
        </w:rPr>
      </w:pPr>
      <w:r w:rsidRPr="00217AC9">
        <w:rPr>
          <w:kern w:val="1"/>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D1194" w:rsidRPr="00217AC9" w:rsidRDefault="009D1194" w:rsidP="009D1194">
      <w:pPr>
        <w:suppressAutoHyphens/>
        <w:ind w:firstLine="540"/>
        <w:jc w:val="both"/>
        <w:rPr>
          <w:kern w:val="1"/>
          <w:szCs w:val="28"/>
          <w:lang w:eastAsia="zh-CN"/>
        </w:rPr>
      </w:pPr>
      <w:r w:rsidRPr="00217AC9">
        <w:rPr>
          <w:kern w:val="1"/>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9D1194" w:rsidRPr="00217AC9" w:rsidRDefault="009D1194" w:rsidP="009D1194">
      <w:pPr>
        <w:suppressAutoHyphens/>
        <w:ind w:firstLine="540"/>
        <w:jc w:val="both"/>
        <w:rPr>
          <w:szCs w:val="28"/>
          <w:lang w:eastAsia="ar-SA"/>
        </w:rPr>
      </w:pPr>
      <w:r w:rsidRPr="00217AC9">
        <w:rPr>
          <w:kern w:val="1"/>
          <w:szCs w:val="28"/>
          <w:lang w:eastAsia="zh-CN"/>
        </w:rPr>
        <w:t>6</w:t>
      </w:r>
      <w:r w:rsidR="002E226F" w:rsidRPr="00217AC9">
        <w:rPr>
          <w:kern w:val="1"/>
          <w:szCs w:val="28"/>
          <w:lang w:eastAsia="zh-CN"/>
        </w:rPr>
        <w:t>.9</w:t>
      </w:r>
      <w:r w:rsidRPr="00217AC9">
        <w:rPr>
          <w:kern w:val="1"/>
          <w:szCs w:val="28"/>
          <w:lang w:eastAsia="zh-CN"/>
        </w:rPr>
        <w:t xml:space="preserve">. </w:t>
      </w:r>
      <w:r w:rsidRPr="00217AC9">
        <w:rPr>
          <w:szCs w:val="28"/>
          <w:lang w:eastAsia="ar-SA"/>
        </w:rPr>
        <w:t>Критерием принятия решения является обращение заявителя за получением  муниципальной услуги в МФЦ.</w:t>
      </w:r>
    </w:p>
    <w:p w:rsidR="009D1194" w:rsidRPr="00217AC9" w:rsidRDefault="009D1194" w:rsidP="009D1194">
      <w:pPr>
        <w:suppressAutoHyphens/>
        <w:ind w:firstLine="540"/>
        <w:jc w:val="both"/>
        <w:rPr>
          <w:bCs/>
          <w:szCs w:val="28"/>
          <w:lang w:eastAsia="ar-SA"/>
        </w:rPr>
      </w:pPr>
      <w:r w:rsidRPr="00217AC9">
        <w:rPr>
          <w:bCs/>
          <w:szCs w:val="28"/>
          <w:lang w:eastAsia="ar-SA"/>
        </w:rPr>
        <w:t>6</w:t>
      </w:r>
      <w:r w:rsidR="002E226F" w:rsidRPr="00217AC9">
        <w:rPr>
          <w:bCs/>
          <w:szCs w:val="28"/>
          <w:lang w:eastAsia="ar-SA"/>
        </w:rPr>
        <w:t>.10</w:t>
      </w:r>
      <w:r w:rsidRPr="00217AC9">
        <w:rPr>
          <w:bCs/>
          <w:szCs w:val="28"/>
          <w:lang w:eastAsia="ar-SA"/>
        </w:rPr>
        <w:t xml:space="preserve">.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9D1194" w:rsidRPr="00217AC9" w:rsidRDefault="009D1194" w:rsidP="009D1194">
      <w:pPr>
        <w:suppressAutoHyphens/>
        <w:ind w:firstLine="540"/>
        <w:jc w:val="both"/>
        <w:rPr>
          <w:szCs w:val="28"/>
          <w:lang w:eastAsia="ar-SA"/>
        </w:rPr>
      </w:pPr>
      <w:r w:rsidRPr="00217AC9">
        <w:rPr>
          <w:szCs w:val="28"/>
          <w:lang w:eastAsia="ar-SA"/>
        </w:rPr>
        <w:lastRenderedPageBreak/>
        <w:t>6</w:t>
      </w:r>
      <w:r w:rsidR="002E226F" w:rsidRPr="00217AC9">
        <w:rPr>
          <w:szCs w:val="28"/>
          <w:lang w:eastAsia="ar-SA"/>
        </w:rPr>
        <w:t>.11</w:t>
      </w:r>
      <w:r w:rsidRPr="00217AC9">
        <w:rPr>
          <w:szCs w:val="28"/>
          <w:lang w:eastAsia="ar-SA"/>
        </w:rPr>
        <w:t>. Способ фиксации результата выполнения административной процедуры:</w:t>
      </w:r>
    </w:p>
    <w:p w:rsidR="009D1194" w:rsidRPr="00217AC9" w:rsidRDefault="009D1194" w:rsidP="009D1194">
      <w:pPr>
        <w:suppressAutoHyphens/>
        <w:ind w:firstLine="540"/>
        <w:jc w:val="both"/>
        <w:rPr>
          <w:szCs w:val="28"/>
          <w:lang w:eastAsia="ar-SA"/>
        </w:rPr>
      </w:pPr>
      <w:r w:rsidRPr="00217AC9">
        <w:rPr>
          <w:szCs w:val="28"/>
          <w:lang w:eastAsia="ar-SA"/>
        </w:rPr>
        <w:t xml:space="preserve">- в случае получения результата в МФЦ – </w:t>
      </w:r>
      <w:r w:rsidRPr="00217AC9">
        <w:rPr>
          <w:kern w:val="1"/>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217AC9">
        <w:rPr>
          <w:rFonts w:eastAsia="Calibri"/>
          <w:szCs w:val="28"/>
          <w:lang w:eastAsia="en-US"/>
        </w:rPr>
        <w:t xml:space="preserve"> отметка заявителя в Журнале</w:t>
      </w:r>
      <w:r w:rsidRPr="009D1194">
        <w:rPr>
          <w:rFonts w:eastAsia="Calibri"/>
          <w:color w:val="00B050"/>
          <w:sz w:val="24"/>
          <w:szCs w:val="24"/>
          <w:lang w:eastAsia="en-US"/>
        </w:rPr>
        <w:t>*(указать наименование)</w:t>
      </w:r>
      <w:r w:rsidRPr="009D1194">
        <w:rPr>
          <w:rFonts w:eastAsia="Calibri"/>
          <w:color w:val="FF0000"/>
          <w:szCs w:val="28"/>
          <w:lang w:eastAsia="en-US"/>
        </w:rPr>
        <w:t xml:space="preserve"> </w:t>
      </w:r>
      <w:r w:rsidRPr="00217AC9">
        <w:rPr>
          <w:rFonts w:eastAsia="Calibri"/>
          <w:szCs w:val="28"/>
          <w:lang w:eastAsia="en-US"/>
        </w:rPr>
        <w:t>о получении экземпляра документа.</w:t>
      </w:r>
    </w:p>
    <w:p w:rsidR="009D1194" w:rsidRPr="00217AC9" w:rsidRDefault="009D1194" w:rsidP="009D1194">
      <w:pPr>
        <w:suppressAutoHyphens/>
        <w:ind w:firstLine="540"/>
        <w:jc w:val="both"/>
        <w:rPr>
          <w:kern w:val="1"/>
          <w:szCs w:val="28"/>
          <w:lang w:eastAsia="zh-CN"/>
        </w:rPr>
      </w:pPr>
      <w:r w:rsidRPr="00217AC9">
        <w:rPr>
          <w:kern w:val="1"/>
          <w:szCs w:val="28"/>
          <w:lang w:eastAsia="zh-CN"/>
        </w:rPr>
        <w:t xml:space="preserve">- в случае </w:t>
      </w:r>
      <w:r w:rsidRPr="00217AC9">
        <w:rPr>
          <w:szCs w:val="28"/>
          <w:lang w:eastAsia="ar-SA"/>
        </w:rPr>
        <w:t>получения результата в Администрации – отметка о передаче документов  в передаточной ведомости.</w:t>
      </w:r>
    </w:p>
    <w:p w:rsidR="003F5967" w:rsidRPr="00217AC9" w:rsidRDefault="009D1194" w:rsidP="00217AC9">
      <w:pPr>
        <w:tabs>
          <w:tab w:val="num" w:pos="-5160"/>
        </w:tabs>
        <w:suppressAutoHyphens/>
        <w:ind w:firstLine="540"/>
        <w:jc w:val="both"/>
        <w:rPr>
          <w:szCs w:val="28"/>
          <w:lang w:eastAsia="ar-SA"/>
        </w:rPr>
      </w:pPr>
      <w:r w:rsidRPr="00217AC9">
        <w:rPr>
          <w:szCs w:val="28"/>
          <w:lang w:eastAsia="ar-SA"/>
        </w:rPr>
        <w:t>6</w:t>
      </w:r>
      <w:r w:rsidR="002E226F" w:rsidRPr="00217AC9">
        <w:rPr>
          <w:szCs w:val="28"/>
          <w:lang w:eastAsia="ar-SA"/>
        </w:rPr>
        <w:t>.12</w:t>
      </w:r>
      <w:r w:rsidRPr="00217AC9">
        <w:rPr>
          <w:szCs w:val="28"/>
          <w:lang w:eastAsia="ar-SA"/>
        </w:rPr>
        <w:t xml:space="preserve">.  Максимальный срок выполнения  административной процедуры соответствует срокам, указанным  в </w:t>
      </w:r>
      <w:r w:rsidR="00985180" w:rsidRPr="00217AC9">
        <w:rPr>
          <w:szCs w:val="28"/>
          <w:lang w:eastAsia="ar-SA"/>
        </w:rPr>
        <w:t xml:space="preserve">подразделе </w:t>
      </w:r>
      <w:r w:rsidRPr="00217AC9">
        <w:rPr>
          <w:szCs w:val="28"/>
          <w:lang w:eastAsia="ar-SA"/>
        </w:rPr>
        <w:t>2.</w:t>
      </w:r>
      <w:r w:rsidR="00A178EF" w:rsidRPr="00217AC9">
        <w:rPr>
          <w:szCs w:val="28"/>
          <w:lang w:eastAsia="ar-SA"/>
        </w:rPr>
        <w:t>4</w:t>
      </w:r>
      <w:r w:rsidRPr="00217AC9">
        <w:rPr>
          <w:szCs w:val="28"/>
          <w:lang w:eastAsia="ar-SA"/>
        </w:rPr>
        <w:t xml:space="preserve"> настоящего Административного регламента.</w:t>
      </w:r>
      <w:r w:rsidR="009579C0">
        <w:rPr>
          <w:kern w:val="1"/>
          <w:sz w:val="24"/>
          <w:szCs w:val="24"/>
        </w:rPr>
        <w:pict>
          <v:shapetype id="_x0000_t202" coordsize="21600,21600" o:spt="202" path="m,l,21600r21600,l21600,xe">
            <v:stroke joinstyle="miter"/>
            <v:path gradientshapeok="t" o:connecttype="rect"/>
          </v:shapetype>
          <v:shape id="_x0000_s1078" type="#_x0000_t202" style="position:absolute;left:0;text-align:left;margin-left:193.55pt;margin-top:3.15pt;width:67.45pt;height:26.9pt;z-index:1;mso-position-horizontal-relative:text;mso-position-vertical-relative:text" filled="f" stroked="f">
            <v:textbox style="mso-next-textbox:#_x0000_s1078;mso-rotate-with-shape:t">
              <w:txbxContent>
                <w:p w:rsidR="00C458CF" w:rsidRPr="00A126FA" w:rsidRDefault="00C458CF" w:rsidP="008533C4">
                  <w:r>
                    <w:t xml:space="preserve">    </w:t>
                  </w:r>
                </w:p>
              </w:txbxContent>
            </v:textbox>
          </v:shape>
        </w:pict>
      </w:r>
      <w:r w:rsidR="009579C0">
        <w:rPr>
          <w:kern w:val="1"/>
          <w:sz w:val="24"/>
          <w:szCs w:val="24"/>
        </w:rPr>
        <w:pict>
          <v:shape id="_x0000_s1080" type="#_x0000_t202" style="position:absolute;left:0;text-align:left;margin-left:21.75pt;margin-top:4.95pt;width:68.25pt;height:46.65pt;z-index:2;mso-position-horizontal-relative:text;mso-position-vertical-relative:text" filled="f" stroked="f">
            <v:textbox style="mso-next-textbox:#_x0000_s1080;mso-rotate-with-shape:t">
              <w:txbxContent>
                <w:p w:rsidR="00C458CF" w:rsidRPr="00A126FA" w:rsidRDefault="00C458CF" w:rsidP="008533C4"/>
              </w:txbxContent>
            </v:textbox>
          </v:shape>
        </w:pict>
      </w:r>
      <w:r w:rsidR="009579C0">
        <w:rPr>
          <w:kern w:val="1"/>
          <w:sz w:val="24"/>
          <w:szCs w:val="24"/>
        </w:rPr>
        <w:pict>
          <v:shape id="_x0000_s1085" type="#_x0000_t202" style="position:absolute;left:0;text-align:left;margin-left:324pt;margin-top:4.75pt;width:77.4pt;height:28.8pt;z-index:3;mso-position-horizontal-relative:text;mso-position-vertical-relative:text" filled="f" stroked="f">
            <v:textbox style="mso-next-textbox:#_x0000_s1085;mso-rotate-with-shape:t">
              <w:txbxContent>
                <w:p w:rsidR="00C458CF" w:rsidRPr="00A126FA" w:rsidRDefault="00C458CF" w:rsidP="008533C4">
                  <w:r w:rsidRPr="00A126FA">
                    <w:t xml:space="preserve"> </w:t>
                  </w:r>
                </w:p>
              </w:txbxContent>
            </v:textbox>
          </v:shape>
        </w:pict>
      </w:r>
      <w:r w:rsidR="009579C0">
        <w:rPr>
          <w:kern w:val="1"/>
          <w:sz w:val="24"/>
          <w:szCs w:val="24"/>
        </w:rPr>
        <w:pict>
          <v:shape id="_x0000_s1086" type="#_x0000_t202" style="position:absolute;left:0;text-align:left;margin-left:38.9pt;margin-top:4.75pt;width:62.6pt;height:40.85pt;z-index:4;mso-position-horizontal-relative:text;mso-position-vertical-relative:text" filled="f" stroked="f">
            <v:textbox style="mso-next-textbox:#_x0000_s1086;mso-rotate-with-shape:t">
              <w:txbxContent>
                <w:p w:rsidR="00C458CF" w:rsidRPr="00A126FA" w:rsidRDefault="00C458CF" w:rsidP="008533C4"/>
              </w:txbxContent>
            </v:textbox>
          </v:shape>
        </w:pict>
      </w:r>
    </w:p>
    <w:p w:rsidR="003F5967" w:rsidRDefault="003F5967" w:rsidP="008533C4">
      <w:pPr>
        <w:suppressAutoHyphens/>
        <w:autoSpaceDE w:val="0"/>
        <w:ind w:left="4248" w:firstLine="708"/>
        <w:jc w:val="right"/>
        <w:outlineLvl w:val="1"/>
        <w:rPr>
          <w:rFonts w:ascii="Arial" w:eastAsia="Arial" w:hAnsi="Arial" w:cs="Arial"/>
          <w:b/>
          <w:sz w:val="24"/>
          <w:szCs w:val="24"/>
          <w:lang w:eastAsia="ar-SA"/>
        </w:rPr>
      </w:pPr>
    </w:p>
    <w:p w:rsidR="003F5967" w:rsidRPr="003F5967" w:rsidRDefault="003F5967" w:rsidP="003F5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
          <w:color w:val="00B050"/>
          <w:sz w:val="24"/>
          <w:szCs w:val="24"/>
        </w:rPr>
      </w:pPr>
    </w:p>
    <w:p w:rsidR="003F5967" w:rsidRPr="003F5967" w:rsidRDefault="003F5967" w:rsidP="003F5967">
      <w:pPr>
        <w:autoSpaceDE w:val="0"/>
        <w:autoSpaceDN w:val="0"/>
        <w:adjustRightInd w:val="0"/>
        <w:jc w:val="both"/>
        <w:outlineLvl w:val="0"/>
        <w:rPr>
          <w:rFonts w:eastAsia="Calibri"/>
          <w:color w:val="00B050"/>
          <w:sz w:val="24"/>
          <w:szCs w:val="24"/>
        </w:rPr>
      </w:pPr>
    </w:p>
    <w:p w:rsidR="003F5967" w:rsidRPr="003F5967" w:rsidRDefault="003F5967" w:rsidP="003F5967">
      <w:pPr>
        <w:ind w:firstLine="708"/>
        <w:jc w:val="both"/>
        <w:rPr>
          <w:bCs/>
          <w:color w:val="00B050"/>
          <w:szCs w:val="28"/>
          <w:lang w:eastAsia="en-US"/>
        </w:rPr>
      </w:pPr>
    </w:p>
    <w:sectPr w:rsidR="003F5967" w:rsidRPr="003F5967" w:rsidSect="005F393B">
      <w:headerReference w:type="even" r:id="rId22"/>
      <w:headerReference w:type="default" r:id="rId23"/>
      <w:footnotePr>
        <w:numFmt w:val="chicago"/>
      </w:footnotePr>
      <w:pgSz w:w="11906" w:h="16838"/>
      <w:pgMar w:top="1134" w:right="96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9C0" w:rsidRDefault="009579C0">
      <w:r>
        <w:separator/>
      </w:r>
    </w:p>
  </w:endnote>
  <w:endnote w:type="continuationSeparator" w:id="0">
    <w:p w:rsidR="009579C0" w:rsidRDefault="0095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9C0" w:rsidRDefault="009579C0">
      <w:r>
        <w:separator/>
      </w:r>
    </w:p>
  </w:footnote>
  <w:footnote w:type="continuationSeparator" w:id="0">
    <w:p w:rsidR="009579C0" w:rsidRDefault="00957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CF" w:rsidRDefault="00C458CF" w:rsidP="00E569D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458CF" w:rsidRDefault="00C458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CF" w:rsidRPr="00645D60" w:rsidRDefault="00C458CF" w:rsidP="00E569D5">
    <w:pPr>
      <w:pStyle w:val="a4"/>
      <w:framePr w:wrap="around" w:vAnchor="text" w:hAnchor="margin" w:xAlign="center" w:y="1"/>
      <w:rPr>
        <w:rStyle w:val="a6"/>
        <w:sz w:val="24"/>
        <w:szCs w:val="24"/>
      </w:rPr>
    </w:pPr>
    <w:r w:rsidRPr="00645D60">
      <w:rPr>
        <w:rStyle w:val="a6"/>
        <w:sz w:val="24"/>
        <w:szCs w:val="24"/>
      </w:rPr>
      <w:fldChar w:fldCharType="begin"/>
    </w:r>
    <w:r w:rsidRPr="00645D60">
      <w:rPr>
        <w:rStyle w:val="a6"/>
        <w:sz w:val="24"/>
        <w:szCs w:val="24"/>
      </w:rPr>
      <w:instrText xml:space="preserve">PAGE  </w:instrText>
    </w:r>
    <w:r w:rsidRPr="00645D60">
      <w:rPr>
        <w:rStyle w:val="a6"/>
        <w:sz w:val="24"/>
        <w:szCs w:val="24"/>
      </w:rPr>
      <w:fldChar w:fldCharType="separate"/>
    </w:r>
    <w:r w:rsidR="00616948">
      <w:rPr>
        <w:rStyle w:val="a6"/>
        <w:noProof/>
        <w:sz w:val="24"/>
        <w:szCs w:val="24"/>
      </w:rPr>
      <w:t>23</w:t>
    </w:r>
    <w:r w:rsidRPr="00645D60">
      <w:rPr>
        <w:rStyle w:val="a6"/>
        <w:sz w:val="24"/>
        <w:szCs w:val="24"/>
      </w:rPr>
      <w:fldChar w:fldCharType="end"/>
    </w:r>
  </w:p>
  <w:p w:rsidR="00C458CF" w:rsidRDefault="00C458CF" w:rsidP="00E569D5">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10">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C87736"/>
    <w:multiLevelType w:val="multilevel"/>
    <w:tmpl w:val="52782A3C"/>
    <w:lvl w:ilvl="0">
      <w:start w:val="3"/>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20">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
  </w:num>
  <w:num w:numId="4">
    <w:abstractNumId w:val="2"/>
  </w:num>
  <w:num w:numId="5">
    <w:abstractNumId w:val="5"/>
  </w:num>
  <w:num w:numId="6">
    <w:abstractNumId w:val="12"/>
  </w:num>
  <w:num w:numId="7">
    <w:abstractNumId w:val="7"/>
  </w:num>
  <w:num w:numId="8">
    <w:abstractNumId w:val="20"/>
  </w:num>
  <w:num w:numId="9">
    <w:abstractNumId w:val="15"/>
  </w:num>
  <w:num w:numId="10">
    <w:abstractNumId w:val="10"/>
  </w:num>
  <w:num w:numId="11">
    <w:abstractNumId w:val="11"/>
  </w:num>
  <w:num w:numId="12">
    <w:abstractNumId w:val="3"/>
  </w:num>
  <w:num w:numId="13">
    <w:abstractNumId w:val="16"/>
  </w:num>
  <w:num w:numId="14">
    <w:abstractNumId w:val="6"/>
  </w:num>
  <w:num w:numId="15">
    <w:abstractNumId w:val="4"/>
  </w:num>
  <w:num w:numId="16">
    <w:abstractNumId w:val="8"/>
  </w:num>
  <w:num w:numId="17">
    <w:abstractNumId w:val="14"/>
  </w:num>
  <w:num w:numId="18">
    <w:abstractNumId w:val="17"/>
  </w:num>
  <w:num w:numId="19">
    <w:abstractNumId w:val="9"/>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9D5"/>
    <w:rsid w:val="00003E08"/>
    <w:rsid w:val="000105CD"/>
    <w:rsid w:val="00015641"/>
    <w:rsid w:val="00023F92"/>
    <w:rsid w:val="00024508"/>
    <w:rsid w:val="00025982"/>
    <w:rsid w:val="00027338"/>
    <w:rsid w:val="000317C1"/>
    <w:rsid w:val="00035689"/>
    <w:rsid w:val="00045061"/>
    <w:rsid w:val="00047061"/>
    <w:rsid w:val="0006088F"/>
    <w:rsid w:val="00063AF9"/>
    <w:rsid w:val="00065972"/>
    <w:rsid w:val="0007782C"/>
    <w:rsid w:val="0008156D"/>
    <w:rsid w:val="00084A24"/>
    <w:rsid w:val="0009660B"/>
    <w:rsid w:val="000A3DFE"/>
    <w:rsid w:val="000A742C"/>
    <w:rsid w:val="000A78F2"/>
    <w:rsid w:val="000B3C92"/>
    <w:rsid w:val="000B465B"/>
    <w:rsid w:val="000B72BF"/>
    <w:rsid w:val="000C23A9"/>
    <w:rsid w:val="000C3B5F"/>
    <w:rsid w:val="000C3BF9"/>
    <w:rsid w:val="000D2C5F"/>
    <w:rsid w:val="000D3B10"/>
    <w:rsid w:val="000D6012"/>
    <w:rsid w:val="000F38F2"/>
    <w:rsid w:val="000F39BF"/>
    <w:rsid w:val="000F5133"/>
    <w:rsid w:val="000F6FDA"/>
    <w:rsid w:val="0010699E"/>
    <w:rsid w:val="00106D46"/>
    <w:rsid w:val="00110D60"/>
    <w:rsid w:val="00110FE8"/>
    <w:rsid w:val="00112695"/>
    <w:rsid w:val="001143E4"/>
    <w:rsid w:val="00116887"/>
    <w:rsid w:val="00116A3A"/>
    <w:rsid w:val="00117D3A"/>
    <w:rsid w:val="00120595"/>
    <w:rsid w:val="00131490"/>
    <w:rsid w:val="00132FFE"/>
    <w:rsid w:val="0014236F"/>
    <w:rsid w:val="00145E7B"/>
    <w:rsid w:val="00151F9F"/>
    <w:rsid w:val="001534E3"/>
    <w:rsid w:val="001541A0"/>
    <w:rsid w:val="001549E2"/>
    <w:rsid w:val="001677B7"/>
    <w:rsid w:val="00177B2E"/>
    <w:rsid w:val="00181362"/>
    <w:rsid w:val="001815AF"/>
    <w:rsid w:val="00183C7C"/>
    <w:rsid w:val="00192A1B"/>
    <w:rsid w:val="00193051"/>
    <w:rsid w:val="001930CE"/>
    <w:rsid w:val="0019741C"/>
    <w:rsid w:val="001A1022"/>
    <w:rsid w:val="001A2BEC"/>
    <w:rsid w:val="001A4C6F"/>
    <w:rsid w:val="001B517B"/>
    <w:rsid w:val="001C1FF2"/>
    <w:rsid w:val="001C4B34"/>
    <w:rsid w:val="001D1DF5"/>
    <w:rsid w:val="001D242F"/>
    <w:rsid w:val="001D3AC7"/>
    <w:rsid w:val="001D5C0D"/>
    <w:rsid w:val="001D6677"/>
    <w:rsid w:val="001F19D7"/>
    <w:rsid w:val="001F4DD6"/>
    <w:rsid w:val="001F5AD4"/>
    <w:rsid w:val="00206268"/>
    <w:rsid w:val="002116E2"/>
    <w:rsid w:val="00212238"/>
    <w:rsid w:val="00214551"/>
    <w:rsid w:val="00217AC9"/>
    <w:rsid w:val="00221D7A"/>
    <w:rsid w:val="002225EF"/>
    <w:rsid w:val="002258CD"/>
    <w:rsid w:val="00233F60"/>
    <w:rsid w:val="00234713"/>
    <w:rsid w:val="00234ACF"/>
    <w:rsid w:val="00235CFB"/>
    <w:rsid w:val="00243BC4"/>
    <w:rsid w:val="0024474D"/>
    <w:rsid w:val="0024500E"/>
    <w:rsid w:val="00247C06"/>
    <w:rsid w:val="00252FA4"/>
    <w:rsid w:val="00264E08"/>
    <w:rsid w:val="00273C7A"/>
    <w:rsid w:val="00280033"/>
    <w:rsid w:val="0028570C"/>
    <w:rsid w:val="00285851"/>
    <w:rsid w:val="00294173"/>
    <w:rsid w:val="002941DF"/>
    <w:rsid w:val="00294322"/>
    <w:rsid w:val="002A042C"/>
    <w:rsid w:val="002A0F76"/>
    <w:rsid w:val="002A1C04"/>
    <w:rsid w:val="002A1CAC"/>
    <w:rsid w:val="002A3A8B"/>
    <w:rsid w:val="002A4D6B"/>
    <w:rsid w:val="002A5167"/>
    <w:rsid w:val="002A5604"/>
    <w:rsid w:val="002B7991"/>
    <w:rsid w:val="002D0622"/>
    <w:rsid w:val="002D272B"/>
    <w:rsid w:val="002D36F0"/>
    <w:rsid w:val="002D7947"/>
    <w:rsid w:val="002E226F"/>
    <w:rsid w:val="002E4674"/>
    <w:rsid w:val="002F5D92"/>
    <w:rsid w:val="00311573"/>
    <w:rsid w:val="00312420"/>
    <w:rsid w:val="003139DF"/>
    <w:rsid w:val="0031652C"/>
    <w:rsid w:val="00321AF2"/>
    <w:rsid w:val="00322838"/>
    <w:rsid w:val="00330880"/>
    <w:rsid w:val="003319D4"/>
    <w:rsid w:val="00332626"/>
    <w:rsid w:val="00342848"/>
    <w:rsid w:val="00343F88"/>
    <w:rsid w:val="00344847"/>
    <w:rsid w:val="00346452"/>
    <w:rsid w:val="00346B8E"/>
    <w:rsid w:val="003510F8"/>
    <w:rsid w:val="00357449"/>
    <w:rsid w:val="00370C57"/>
    <w:rsid w:val="003724B3"/>
    <w:rsid w:val="00380A27"/>
    <w:rsid w:val="0038148A"/>
    <w:rsid w:val="003876A3"/>
    <w:rsid w:val="00390A86"/>
    <w:rsid w:val="00390BDA"/>
    <w:rsid w:val="0039608B"/>
    <w:rsid w:val="003A010A"/>
    <w:rsid w:val="003A5DDF"/>
    <w:rsid w:val="003A6757"/>
    <w:rsid w:val="003A7122"/>
    <w:rsid w:val="003A7244"/>
    <w:rsid w:val="003B7866"/>
    <w:rsid w:val="003C2D46"/>
    <w:rsid w:val="003C5972"/>
    <w:rsid w:val="003D04C5"/>
    <w:rsid w:val="003D297D"/>
    <w:rsid w:val="003D37E4"/>
    <w:rsid w:val="003D4889"/>
    <w:rsid w:val="003D7B26"/>
    <w:rsid w:val="003E5E60"/>
    <w:rsid w:val="003F1E3F"/>
    <w:rsid w:val="003F4EBF"/>
    <w:rsid w:val="003F5967"/>
    <w:rsid w:val="003F5D3E"/>
    <w:rsid w:val="003F62FC"/>
    <w:rsid w:val="003F74E3"/>
    <w:rsid w:val="00400626"/>
    <w:rsid w:val="004054F1"/>
    <w:rsid w:val="004057AA"/>
    <w:rsid w:val="0041196B"/>
    <w:rsid w:val="00414556"/>
    <w:rsid w:val="00427780"/>
    <w:rsid w:val="00431465"/>
    <w:rsid w:val="00436511"/>
    <w:rsid w:val="00446E91"/>
    <w:rsid w:val="004618A8"/>
    <w:rsid w:val="00461C29"/>
    <w:rsid w:val="00467BC3"/>
    <w:rsid w:val="0047592D"/>
    <w:rsid w:val="0047723B"/>
    <w:rsid w:val="0047790B"/>
    <w:rsid w:val="00484BD0"/>
    <w:rsid w:val="004850B2"/>
    <w:rsid w:val="004857AF"/>
    <w:rsid w:val="00485C75"/>
    <w:rsid w:val="00487B27"/>
    <w:rsid w:val="00492EF8"/>
    <w:rsid w:val="00497499"/>
    <w:rsid w:val="004A36B3"/>
    <w:rsid w:val="004A4970"/>
    <w:rsid w:val="004C0FD0"/>
    <w:rsid w:val="004C1008"/>
    <w:rsid w:val="004C1F4B"/>
    <w:rsid w:val="004C3707"/>
    <w:rsid w:val="004C609A"/>
    <w:rsid w:val="004C7990"/>
    <w:rsid w:val="004C7D3B"/>
    <w:rsid w:val="004D4C77"/>
    <w:rsid w:val="004E0B8B"/>
    <w:rsid w:val="004E117C"/>
    <w:rsid w:val="004E4032"/>
    <w:rsid w:val="004F5BE3"/>
    <w:rsid w:val="004F6FE0"/>
    <w:rsid w:val="004F7A4C"/>
    <w:rsid w:val="004F7EF1"/>
    <w:rsid w:val="00512D6F"/>
    <w:rsid w:val="00515F7A"/>
    <w:rsid w:val="00522082"/>
    <w:rsid w:val="00523D60"/>
    <w:rsid w:val="0052453C"/>
    <w:rsid w:val="00524773"/>
    <w:rsid w:val="00525F15"/>
    <w:rsid w:val="00532798"/>
    <w:rsid w:val="00535757"/>
    <w:rsid w:val="00536A8D"/>
    <w:rsid w:val="00536BBB"/>
    <w:rsid w:val="00541D27"/>
    <w:rsid w:val="00550A88"/>
    <w:rsid w:val="00555504"/>
    <w:rsid w:val="005557A9"/>
    <w:rsid w:val="00560B0A"/>
    <w:rsid w:val="005747DF"/>
    <w:rsid w:val="00576A32"/>
    <w:rsid w:val="0058513C"/>
    <w:rsid w:val="00586237"/>
    <w:rsid w:val="00593E6D"/>
    <w:rsid w:val="005A07FD"/>
    <w:rsid w:val="005A09F8"/>
    <w:rsid w:val="005A73E3"/>
    <w:rsid w:val="005B4380"/>
    <w:rsid w:val="005B730D"/>
    <w:rsid w:val="005C32AC"/>
    <w:rsid w:val="005C72B3"/>
    <w:rsid w:val="005D71ED"/>
    <w:rsid w:val="005E0095"/>
    <w:rsid w:val="005E0C3B"/>
    <w:rsid w:val="005E179D"/>
    <w:rsid w:val="005E34E0"/>
    <w:rsid w:val="005F1ED6"/>
    <w:rsid w:val="005F3606"/>
    <w:rsid w:val="005F393B"/>
    <w:rsid w:val="005F4D38"/>
    <w:rsid w:val="00616948"/>
    <w:rsid w:val="00616B45"/>
    <w:rsid w:val="00625B5D"/>
    <w:rsid w:val="006314DE"/>
    <w:rsid w:val="00631B77"/>
    <w:rsid w:val="006328C1"/>
    <w:rsid w:val="00634902"/>
    <w:rsid w:val="00634C78"/>
    <w:rsid w:val="00644EB5"/>
    <w:rsid w:val="006460C4"/>
    <w:rsid w:val="00646AF9"/>
    <w:rsid w:val="006528A5"/>
    <w:rsid w:val="006538B0"/>
    <w:rsid w:val="0065564E"/>
    <w:rsid w:val="00660B2F"/>
    <w:rsid w:val="0066102A"/>
    <w:rsid w:val="006661C3"/>
    <w:rsid w:val="00670BBA"/>
    <w:rsid w:val="00671545"/>
    <w:rsid w:val="00671A0B"/>
    <w:rsid w:val="00674807"/>
    <w:rsid w:val="00692021"/>
    <w:rsid w:val="00692886"/>
    <w:rsid w:val="006937A2"/>
    <w:rsid w:val="006971C1"/>
    <w:rsid w:val="006A64F6"/>
    <w:rsid w:val="006A6CF4"/>
    <w:rsid w:val="006B03E3"/>
    <w:rsid w:val="006B4637"/>
    <w:rsid w:val="006C5CC3"/>
    <w:rsid w:val="006E3A70"/>
    <w:rsid w:val="006E504D"/>
    <w:rsid w:val="006F3D78"/>
    <w:rsid w:val="006F4E35"/>
    <w:rsid w:val="007039EF"/>
    <w:rsid w:val="007104AA"/>
    <w:rsid w:val="007108FD"/>
    <w:rsid w:val="00710B0B"/>
    <w:rsid w:val="00717877"/>
    <w:rsid w:val="00741834"/>
    <w:rsid w:val="00747C9A"/>
    <w:rsid w:val="00752901"/>
    <w:rsid w:val="00753890"/>
    <w:rsid w:val="00756CED"/>
    <w:rsid w:val="007740FD"/>
    <w:rsid w:val="00776C9D"/>
    <w:rsid w:val="00792317"/>
    <w:rsid w:val="007969EF"/>
    <w:rsid w:val="007A3943"/>
    <w:rsid w:val="007A452C"/>
    <w:rsid w:val="007B1E51"/>
    <w:rsid w:val="007B2AD3"/>
    <w:rsid w:val="007B74C0"/>
    <w:rsid w:val="007C1278"/>
    <w:rsid w:val="007C72E8"/>
    <w:rsid w:val="007D380D"/>
    <w:rsid w:val="007D6624"/>
    <w:rsid w:val="007E0B61"/>
    <w:rsid w:val="007F09E0"/>
    <w:rsid w:val="007F1706"/>
    <w:rsid w:val="007F2CF6"/>
    <w:rsid w:val="00804DFF"/>
    <w:rsid w:val="0082027C"/>
    <w:rsid w:val="00823521"/>
    <w:rsid w:val="008238C5"/>
    <w:rsid w:val="0083066B"/>
    <w:rsid w:val="008313E2"/>
    <w:rsid w:val="008378D5"/>
    <w:rsid w:val="0084197A"/>
    <w:rsid w:val="008447A7"/>
    <w:rsid w:val="00851A37"/>
    <w:rsid w:val="00852D77"/>
    <w:rsid w:val="008533C4"/>
    <w:rsid w:val="0085600C"/>
    <w:rsid w:val="00860E94"/>
    <w:rsid w:val="0086204B"/>
    <w:rsid w:val="00862C74"/>
    <w:rsid w:val="00874375"/>
    <w:rsid w:val="00877BB7"/>
    <w:rsid w:val="00881AD0"/>
    <w:rsid w:val="008844CD"/>
    <w:rsid w:val="008904AE"/>
    <w:rsid w:val="00891827"/>
    <w:rsid w:val="00892052"/>
    <w:rsid w:val="0089719F"/>
    <w:rsid w:val="008A08BF"/>
    <w:rsid w:val="008A0EF4"/>
    <w:rsid w:val="008A63B5"/>
    <w:rsid w:val="008B0B78"/>
    <w:rsid w:val="008B126D"/>
    <w:rsid w:val="008B54F3"/>
    <w:rsid w:val="008C0248"/>
    <w:rsid w:val="008C4CF9"/>
    <w:rsid w:val="008F0E12"/>
    <w:rsid w:val="008F375C"/>
    <w:rsid w:val="008F4266"/>
    <w:rsid w:val="009010F6"/>
    <w:rsid w:val="009073AD"/>
    <w:rsid w:val="009115A3"/>
    <w:rsid w:val="00914B9B"/>
    <w:rsid w:val="00915D52"/>
    <w:rsid w:val="0091741F"/>
    <w:rsid w:val="00927A79"/>
    <w:rsid w:val="00927B8D"/>
    <w:rsid w:val="0093293E"/>
    <w:rsid w:val="00932E93"/>
    <w:rsid w:val="00934CDF"/>
    <w:rsid w:val="00941823"/>
    <w:rsid w:val="0094427A"/>
    <w:rsid w:val="00945F18"/>
    <w:rsid w:val="00951B1B"/>
    <w:rsid w:val="009572CD"/>
    <w:rsid w:val="009579C0"/>
    <w:rsid w:val="00960C6E"/>
    <w:rsid w:val="00963BA0"/>
    <w:rsid w:val="009767D8"/>
    <w:rsid w:val="00984DA2"/>
    <w:rsid w:val="00985180"/>
    <w:rsid w:val="009857E8"/>
    <w:rsid w:val="009902F4"/>
    <w:rsid w:val="00991585"/>
    <w:rsid w:val="0099514E"/>
    <w:rsid w:val="009967D1"/>
    <w:rsid w:val="009A58E7"/>
    <w:rsid w:val="009B5709"/>
    <w:rsid w:val="009C0F7D"/>
    <w:rsid w:val="009C1D7A"/>
    <w:rsid w:val="009C6812"/>
    <w:rsid w:val="009D1194"/>
    <w:rsid w:val="009D2EA3"/>
    <w:rsid w:val="009D506E"/>
    <w:rsid w:val="009E17B5"/>
    <w:rsid w:val="009E1CD8"/>
    <w:rsid w:val="009E5C4F"/>
    <w:rsid w:val="009F08D4"/>
    <w:rsid w:val="009F22FD"/>
    <w:rsid w:val="009F6402"/>
    <w:rsid w:val="00A06A09"/>
    <w:rsid w:val="00A11224"/>
    <w:rsid w:val="00A12916"/>
    <w:rsid w:val="00A12C90"/>
    <w:rsid w:val="00A136DE"/>
    <w:rsid w:val="00A13D2F"/>
    <w:rsid w:val="00A141D4"/>
    <w:rsid w:val="00A178EF"/>
    <w:rsid w:val="00A20EFE"/>
    <w:rsid w:val="00A2539C"/>
    <w:rsid w:val="00A31789"/>
    <w:rsid w:val="00A32650"/>
    <w:rsid w:val="00A4018C"/>
    <w:rsid w:val="00A40EC5"/>
    <w:rsid w:val="00A5440E"/>
    <w:rsid w:val="00A6199C"/>
    <w:rsid w:val="00A824E1"/>
    <w:rsid w:val="00A84119"/>
    <w:rsid w:val="00A8454B"/>
    <w:rsid w:val="00A865B9"/>
    <w:rsid w:val="00A866EB"/>
    <w:rsid w:val="00A92698"/>
    <w:rsid w:val="00AA65CD"/>
    <w:rsid w:val="00AA7656"/>
    <w:rsid w:val="00AB152B"/>
    <w:rsid w:val="00AB1D66"/>
    <w:rsid w:val="00AC2907"/>
    <w:rsid w:val="00AC3D97"/>
    <w:rsid w:val="00AD295C"/>
    <w:rsid w:val="00AD6A6D"/>
    <w:rsid w:val="00AF0EF1"/>
    <w:rsid w:val="00B035EA"/>
    <w:rsid w:val="00B054B1"/>
    <w:rsid w:val="00B10366"/>
    <w:rsid w:val="00B1112C"/>
    <w:rsid w:val="00B13F53"/>
    <w:rsid w:val="00B14F00"/>
    <w:rsid w:val="00B17A62"/>
    <w:rsid w:val="00B278DC"/>
    <w:rsid w:val="00B355ED"/>
    <w:rsid w:val="00B51707"/>
    <w:rsid w:val="00B63AD8"/>
    <w:rsid w:val="00B70435"/>
    <w:rsid w:val="00B72613"/>
    <w:rsid w:val="00B73498"/>
    <w:rsid w:val="00B74CDF"/>
    <w:rsid w:val="00B74DFF"/>
    <w:rsid w:val="00B84C30"/>
    <w:rsid w:val="00B8588D"/>
    <w:rsid w:val="00B87ECA"/>
    <w:rsid w:val="00B90065"/>
    <w:rsid w:val="00B92D23"/>
    <w:rsid w:val="00B946C6"/>
    <w:rsid w:val="00B96654"/>
    <w:rsid w:val="00BA2C38"/>
    <w:rsid w:val="00BA5B91"/>
    <w:rsid w:val="00BB10ED"/>
    <w:rsid w:val="00BB2A9C"/>
    <w:rsid w:val="00BB65B7"/>
    <w:rsid w:val="00BB6C7B"/>
    <w:rsid w:val="00BC1CA1"/>
    <w:rsid w:val="00BC3B81"/>
    <w:rsid w:val="00BD2762"/>
    <w:rsid w:val="00BD45C2"/>
    <w:rsid w:val="00BE1C49"/>
    <w:rsid w:val="00BE3EB7"/>
    <w:rsid w:val="00BF3A33"/>
    <w:rsid w:val="00C060D4"/>
    <w:rsid w:val="00C060ED"/>
    <w:rsid w:val="00C17D8F"/>
    <w:rsid w:val="00C2280F"/>
    <w:rsid w:val="00C26A44"/>
    <w:rsid w:val="00C337FF"/>
    <w:rsid w:val="00C35751"/>
    <w:rsid w:val="00C36D8D"/>
    <w:rsid w:val="00C411B3"/>
    <w:rsid w:val="00C458CF"/>
    <w:rsid w:val="00C55F33"/>
    <w:rsid w:val="00C5646D"/>
    <w:rsid w:val="00C6113C"/>
    <w:rsid w:val="00C679CC"/>
    <w:rsid w:val="00C67FBC"/>
    <w:rsid w:val="00C72D25"/>
    <w:rsid w:val="00C76A63"/>
    <w:rsid w:val="00C8570B"/>
    <w:rsid w:val="00C8671D"/>
    <w:rsid w:val="00C91B14"/>
    <w:rsid w:val="00C91E64"/>
    <w:rsid w:val="00C957B4"/>
    <w:rsid w:val="00C96BAC"/>
    <w:rsid w:val="00C970AF"/>
    <w:rsid w:val="00CB09C3"/>
    <w:rsid w:val="00CB4B86"/>
    <w:rsid w:val="00CB4BDA"/>
    <w:rsid w:val="00CB70A5"/>
    <w:rsid w:val="00CC0465"/>
    <w:rsid w:val="00CC2BD8"/>
    <w:rsid w:val="00CD0AE3"/>
    <w:rsid w:val="00CD14D3"/>
    <w:rsid w:val="00CE311E"/>
    <w:rsid w:val="00CE6518"/>
    <w:rsid w:val="00CF0D65"/>
    <w:rsid w:val="00CF10B2"/>
    <w:rsid w:val="00CF14E2"/>
    <w:rsid w:val="00CF1F3F"/>
    <w:rsid w:val="00CF795B"/>
    <w:rsid w:val="00D01B08"/>
    <w:rsid w:val="00D06C09"/>
    <w:rsid w:val="00D11757"/>
    <w:rsid w:val="00D14DEC"/>
    <w:rsid w:val="00D23224"/>
    <w:rsid w:val="00D25A45"/>
    <w:rsid w:val="00D315C2"/>
    <w:rsid w:val="00D31847"/>
    <w:rsid w:val="00D36679"/>
    <w:rsid w:val="00D366A8"/>
    <w:rsid w:val="00D36EEA"/>
    <w:rsid w:val="00D5107F"/>
    <w:rsid w:val="00D54010"/>
    <w:rsid w:val="00D57A02"/>
    <w:rsid w:val="00D658B7"/>
    <w:rsid w:val="00D66B4D"/>
    <w:rsid w:val="00D70AD9"/>
    <w:rsid w:val="00D7166E"/>
    <w:rsid w:val="00D71A84"/>
    <w:rsid w:val="00D76906"/>
    <w:rsid w:val="00D80816"/>
    <w:rsid w:val="00D85996"/>
    <w:rsid w:val="00D86B3C"/>
    <w:rsid w:val="00D9138E"/>
    <w:rsid w:val="00D93419"/>
    <w:rsid w:val="00D96B91"/>
    <w:rsid w:val="00DA101E"/>
    <w:rsid w:val="00DA27C3"/>
    <w:rsid w:val="00DA3A87"/>
    <w:rsid w:val="00DB08B9"/>
    <w:rsid w:val="00DB0C23"/>
    <w:rsid w:val="00DB2636"/>
    <w:rsid w:val="00DC1D87"/>
    <w:rsid w:val="00DC529F"/>
    <w:rsid w:val="00DC672C"/>
    <w:rsid w:val="00DE5707"/>
    <w:rsid w:val="00DF5606"/>
    <w:rsid w:val="00E01DEC"/>
    <w:rsid w:val="00E04620"/>
    <w:rsid w:val="00E05294"/>
    <w:rsid w:val="00E054F5"/>
    <w:rsid w:val="00E05EA4"/>
    <w:rsid w:val="00E1184A"/>
    <w:rsid w:val="00E13974"/>
    <w:rsid w:val="00E1796C"/>
    <w:rsid w:val="00E216ED"/>
    <w:rsid w:val="00E25C17"/>
    <w:rsid w:val="00E25FD1"/>
    <w:rsid w:val="00E33F15"/>
    <w:rsid w:val="00E370B5"/>
    <w:rsid w:val="00E40210"/>
    <w:rsid w:val="00E431E8"/>
    <w:rsid w:val="00E432B1"/>
    <w:rsid w:val="00E569D5"/>
    <w:rsid w:val="00E63478"/>
    <w:rsid w:val="00E66438"/>
    <w:rsid w:val="00E66977"/>
    <w:rsid w:val="00E7465D"/>
    <w:rsid w:val="00E77733"/>
    <w:rsid w:val="00E84A1C"/>
    <w:rsid w:val="00E8750B"/>
    <w:rsid w:val="00EA38EF"/>
    <w:rsid w:val="00EA4080"/>
    <w:rsid w:val="00EC48FC"/>
    <w:rsid w:val="00EC6DF2"/>
    <w:rsid w:val="00ED060F"/>
    <w:rsid w:val="00EE03B2"/>
    <w:rsid w:val="00EE17D4"/>
    <w:rsid w:val="00EE5C06"/>
    <w:rsid w:val="00EF15AC"/>
    <w:rsid w:val="00EF54F9"/>
    <w:rsid w:val="00EF57AE"/>
    <w:rsid w:val="00F1467F"/>
    <w:rsid w:val="00F46945"/>
    <w:rsid w:val="00F46D5C"/>
    <w:rsid w:val="00F52EF7"/>
    <w:rsid w:val="00F531F4"/>
    <w:rsid w:val="00F71C1C"/>
    <w:rsid w:val="00F74A4B"/>
    <w:rsid w:val="00F778FE"/>
    <w:rsid w:val="00F836DA"/>
    <w:rsid w:val="00F83717"/>
    <w:rsid w:val="00F84D5F"/>
    <w:rsid w:val="00F91440"/>
    <w:rsid w:val="00F94E9F"/>
    <w:rsid w:val="00F97792"/>
    <w:rsid w:val="00FA3332"/>
    <w:rsid w:val="00FA4B53"/>
    <w:rsid w:val="00FA5321"/>
    <w:rsid w:val="00FA6F5A"/>
    <w:rsid w:val="00FB3569"/>
    <w:rsid w:val="00FB36A5"/>
    <w:rsid w:val="00FB4B57"/>
    <w:rsid w:val="00FB64BA"/>
    <w:rsid w:val="00FB7246"/>
    <w:rsid w:val="00FC1ADD"/>
    <w:rsid w:val="00FC3CE1"/>
    <w:rsid w:val="00FD04DF"/>
    <w:rsid w:val="00FD1362"/>
    <w:rsid w:val="00FD4939"/>
    <w:rsid w:val="00FE241A"/>
    <w:rsid w:val="00FE78B6"/>
    <w:rsid w:val="00FF6B76"/>
    <w:rsid w:val="00FF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9D5"/>
    <w:rPr>
      <w:sz w:val="28"/>
    </w:rPr>
  </w:style>
  <w:style w:type="paragraph" w:styleId="1">
    <w:name w:val="heading 1"/>
    <w:basedOn w:val="a"/>
    <w:next w:val="a"/>
    <w:qFormat/>
    <w:rsid w:val="00E569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69D5"/>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69D5"/>
    <w:pPr>
      <w:spacing w:line="360" w:lineRule="auto"/>
      <w:jc w:val="both"/>
    </w:pPr>
  </w:style>
  <w:style w:type="paragraph" w:styleId="a4">
    <w:name w:val="header"/>
    <w:basedOn w:val="a"/>
    <w:link w:val="a5"/>
    <w:rsid w:val="00E569D5"/>
    <w:pPr>
      <w:tabs>
        <w:tab w:val="center" w:pos="4153"/>
        <w:tab w:val="right" w:pos="8306"/>
      </w:tabs>
    </w:pPr>
  </w:style>
  <w:style w:type="character" w:styleId="a6">
    <w:name w:val="page number"/>
    <w:basedOn w:val="a0"/>
    <w:rsid w:val="00E569D5"/>
  </w:style>
  <w:style w:type="paragraph" w:styleId="a7">
    <w:name w:val="footer"/>
    <w:basedOn w:val="a"/>
    <w:rsid w:val="00E569D5"/>
    <w:pPr>
      <w:tabs>
        <w:tab w:val="center" w:pos="4677"/>
        <w:tab w:val="right" w:pos="9355"/>
      </w:tabs>
    </w:pPr>
  </w:style>
  <w:style w:type="paragraph" w:styleId="21">
    <w:name w:val="Body Text 2"/>
    <w:basedOn w:val="a"/>
    <w:rsid w:val="00E569D5"/>
    <w:pPr>
      <w:spacing w:after="120" w:line="480" w:lineRule="auto"/>
    </w:pPr>
  </w:style>
  <w:style w:type="character" w:customStyle="1" w:styleId="Absatz-Standardschriftart">
    <w:name w:val="Absatz-Standardschriftart"/>
    <w:rsid w:val="00E569D5"/>
  </w:style>
  <w:style w:type="character" w:styleId="a8">
    <w:name w:val="Hyperlink"/>
    <w:rsid w:val="00E569D5"/>
    <w:rPr>
      <w:color w:val="0000FF"/>
      <w:u w:val="single"/>
    </w:rPr>
  </w:style>
  <w:style w:type="paragraph" w:styleId="a9">
    <w:name w:val="No Spacing"/>
    <w:qFormat/>
    <w:rsid w:val="00E569D5"/>
    <w:pPr>
      <w:suppressAutoHyphens/>
    </w:pPr>
    <w:rPr>
      <w:rFonts w:ascii="Calibri" w:eastAsia="Calibri" w:hAnsi="Calibri" w:cs="Calibri"/>
      <w:sz w:val="22"/>
      <w:szCs w:val="22"/>
      <w:lang w:eastAsia="ar-SA"/>
    </w:rPr>
  </w:style>
  <w:style w:type="paragraph" w:customStyle="1" w:styleId="ConsPlusNonformat">
    <w:name w:val="ConsPlusNonformat"/>
    <w:rsid w:val="00E569D5"/>
    <w:pPr>
      <w:widowControl w:val="0"/>
      <w:autoSpaceDE w:val="0"/>
      <w:autoSpaceDN w:val="0"/>
      <w:adjustRightInd w:val="0"/>
    </w:pPr>
    <w:rPr>
      <w:rFonts w:ascii="Courier New" w:hAnsi="Courier New" w:cs="Courier New"/>
    </w:rPr>
  </w:style>
  <w:style w:type="paragraph" w:styleId="aa">
    <w:name w:val="Balloon Text"/>
    <w:basedOn w:val="a"/>
    <w:link w:val="ab"/>
    <w:rsid w:val="00E569D5"/>
    <w:rPr>
      <w:rFonts w:ascii="Tahoma" w:hAnsi="Tahoma" w:cs="Tahoma"/>
      <w:sz w:val="16"/>
      <w:szCs w:val="16"/>
    </w:rPr>
  </w:style>
  <w:style w:type="character" w:customStyle="1" w:styleId="ab">
    <w:name w:val="Текст выноски Знак"/>
    <w:link w:val="aa"/>
    <w:rsid w:val="00E569D5"/>
    <w:rPr>
      <w:rFonts w:ascii="Tahoma" w:hAnsi="Tahoma" w:cs="Tahoma"/>
      <w:sz w:val="16"/>
      <w:szCs w:val="16"/>
      <w:lang w:val="ru-RU" w:eastAsia="ru-RU" w:bidi="ar-SA"/>
    </w:rPr>
  </w:style>
  <w:style w:type="paragraph" w:customStyle="1" w:styleId="ConsPlusNormal">
    <w:name w:val="ConsPlusNormal"/>
    <w:link w:val="ConsPlusNormal0"/>
    <w:rsid w:val="00E569D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569D5"/>
    <w:rPr>
      <w:rFonts w:ascii="Arial" w:hAnsi="Arial" w:cs="Arial"/>
      <w:lang w:val="ru-RU" w:eastAsia="ru-RU" w:bidi="ar-SA"/>
    </w:rPr>
  </w:style>
  <w:style w:type="paragraph" w:styleId="ac">
    <w:name w:val="Body Text Indent"/>
    <w:basedOn w:val="a"/>
    <w:link w:val="ad"/>
    <w:rsid w:val="00E569D5"/>
    <w:pPr>
      <w:spacing w:after="120"/>
      <w:ind w:left="283"/>
    </w:pPr>
  </w:style>
  <w:style w:type="character" w:customStyle="1" w:styleId="ad">
    <w:name w:val="Основной текст с отступом Знак"/>
    <w:link w:val="ac"/>
    <w:rsid w:val="00E569D5"/>
    <w:rPr>
      <w:sz w:val="28"/>
      <w:lang w:val="ru-RU" w:eastAsia="ru-RU" w:bidi="ar-SA"/>
    </w:rPr>
  </w:style>
  <w:style w:type="paragraph" w:customStyle="1" w:styleId="u">
    <w:name w:val="u"/>
    <w:basedOn w:val="a"/>
    <w:rsid w:val="00E569D5"/>
    <w:pPr>
      <w:spacing w:before="100" w:beforeAutospacing="1" w:after="100" w:afterAutospacing="1"/>
    </w:pPr>
    <w:rPr>
      <w:sz w:val="24"/>
      <w:szCs w:val="24"/>
    </w:rPr>
  </w:style>
  <w:style w:type="paragraph" w:styleId="ae">
    <w:name w:val="Normal (Web)"/>
    <w:basedOn w:val="a"/>
    <w:rsid w:val="00E569D5"/>
    <w:pPr>
      <w:spacing w:before="100" w:beforeAutospacing="1" w:after="100" w:afterAutospacing="1"/>
    </w:pPr>
    <w:rPr>
      <w:sz w:val="24"/>
      <w:szCs w:val="24"/>
    </w:rPr>
  </w:style>
  <w:style w:type="paragraph" w:customStyle="1" w:styleId="text2cl">
    <w:name w:val="text2cl"/>
    <w:basedOn w:val="a"/>
    <w:rsid w:val="00E569D5"/>
    <w:pPr>
      <w:spacing w:before="100" w:beforeAutospacing="1" w:after="100" w:afterAutospacing="1"/>
    </w:pPr>
    <w:rPr>
      <w:sz w:val="24"/>
      <w:szCs w:val="24"/>
    </w:rPr>
  </w:style>
  <w:style w:type="paragraph" w:styleId="HTML">
    <w:name w:val="HTML Preformatted"/>
    <w:basedOn w:val="a"/>
    <w:link w:val="HTML0"/>
    <w:rsid w:val="00E56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E569D5"/>
    <w:rPr>
      <w:rFonts w:ascii="Courier New" w:hAnsi="Courier New" w:cs="Courier New"/>
      <w:lang w:val="ru-RU" w:eastAsia="ru-RU" w:bidi="ar-SA"/>
    </w:rPr>
  </w:style>
  <w:style w:type="character" w:customStyle="1" w:styleId="FontStyle16">
    <w:name w:val="Font Style16"/>
    <w:rsid w:val="00E569D5"/>
    <w:rPr>
      <w:rFonts w:ascii="Times New Roman" w:hAnsi="Times New Roman" w:cs="Times New Roman"/>
      <w:sz w:val="26"/>
      <w:szCs w:val="26"/>
    </w:rPr>
  </w:style>
  <w:style w:type="character" w:styleId="af">
    <w:name w:val="Strong"/>
    <w:qFormat/>
    <w:rsid w:val="00E569D5"/>
    <w:rPr>
      <w:rFonts w:cs="Times New Roman"/>
      <w:b/>
    </w:rPr>
  </w:style>
  <w:style w:type="paragraph" w:customStyle="1" w:styleId="22">
    <w:name w:val="Абзац списка2"/>
    <w:basedOn w:val="a"/>
    <w:rsid w:val="00E569D5"/>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E569D5"/>
    <w:pPr>
      <w:spacing w:before="100" w:beforeAutospacing="1" w:after="100" w:afterAutospacing="1"/>
    </w:pPr>
    <w:rPr>
      <w:sz w:val="24"/>
      <w:szCs w:val="24"/>
    </w:rPr>
  </w:style>
  <w:style w:type="paragraph" w:customStyle="1" w:styleId="consplusnormal1">
    <w:name w:val="consplusnormal"/>
    <w:basedOn w:val="a"/>
    <w:rsid w:val="00E569D5"/>
    <w:pPr>
      <w:spacing w:before="100" w:beforeAutospacing="1" w:after="100" w:afterAutospacing="1"/>
    </w:pPr>
    <w:rPr>
      <w:sz w:val="24"/>
      <w:szCs w:val="24"/>
    </w:rPr>
  </w:style>
  <w:style w:type="character" w:customStyle="1" w:styleId="20">
    <w:name w:val="Заголовок 2 Знак"/>
    <w:link w:val="2"/>
    <w:rsid w:val="003D37E4"/>
    <w:rPr>
      <w:sz w:val="28"/>
    </w:rPr>
  </w:style>
  <w:style w:type="paragraph" w:customStyle="1" w:styleId="Default">
    <w:name w:val="Default"/>
    <w:rsid w:val="00FB3569"/>
    <w:pPr>
      <w:autoSpaceDE w:val="0"/>
      <w:autoSpaceDN w:val="0"/>
      <w:adjustRightInd w:val="0"/>
    </w:pPr>
    <w:rPr>
      <w:color w:val="000000"/>
      <w:sz w:val="24"/>
      <w:szCs w:val="24"/>
    </w:rPr>
  </w:style>
  <w:style w:type="paragraph" w:styleId="af0">
    <w:name w:val="Subtitle"/>
    <w:basedOn w:val="a"/>
    <w:link w:val="af1"/>
    <w:qFormat/>
    <w:rsid w:val="00247C06"/>
    <w:rPr>
      <w:sz w:val="24"/>
      <w:lang w:val="x-none" w:eastAsia="x-none"/>
    </w:rPr>
  </w:style>
  <w:style w:type="character" w:customStyle="1" w:styleId="af1">
    <w:name w:val="Подзаголовок Знак"/>
    <w:link w:val="af0"/>
    <w:rsid w:val="00247C06"/>
    <w:rPr>
      <w:sz w:val="24"/>
      <w:lang w:val="x-none" w:eastAsia="x-none"/>
    </w:rPr>
  </w:style>
  <w:style w:type="character" w:customStyle="1" w:styleId="10">
    <w:name w:val="Название книги1"/>
    <w:rsid w:val="005E0C3B"/>
    <w:rPr>
      <w:b/>
      <w:bCs/>
      <w:smallCaps/>
      <w:spacing w:val="5"/>
    </w:rPr>
  </w:style>
  <w:style w:type="paragraph" w:customStyle="1" w:styleId="3">
    <w:name w:val="Стиль3"/>
    <w:basedOn w:val="a"/>
    <w:link w:val="30"/>
    <w:rsid w:val="005E0C3B"/>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5E0C3B"/>
    <w:rPr>
      <w:rFonts w:ascii="Calibri" w:hAnsi="Calibri" w:cs="Calibri"/>
      <w:b/>
      <w:bCs/>
      <w:sz w:val="26"/>
      <w:szCs w:val="26"/>
      <w:lang w:val="en-US" w:eastAsia="en-US"/>
    </w:rPr>
  </w:style>
  <w:style w:type="paragraph" w:customStyle="1" w:styleId="af2">
    <w:name w:val="Базовый"/>
    <w:rsid w:val="00A13D2F"/>
    <w:pPr>
      <w:tabs>
        <w:tab w:val="left" w:pos="709"/>
      </w:tabs>
      <w:suppressAutoHyphens/>
      <w:spacing w:after="200" w:line="276" w:lineRule="atLeast"/>
    </w:pPr>
    <w:rPr>
      <w:rFonts w:ascii="Calibri" w:hAnsi="Calibri" w:cs="Calibri"/>
      <w:color w:val="00000A"/>
      <w:sz w:val="22"/>
      <w:szCs w:val="22"/>
    </w:rPr>
  </w:style>
  <w:style w:type="character" w:styleId="af3">
    <w:name w:val="Emphasis"/>
    <w:qFormat/>
    <w:rsid w:val="00634C78"/>
    <w:rPr>
      <w:i/>
      <w:iCs/>
      <w:color w:val="006600"/>
    </w:rPr>
  </w:style>
  <w:style w:type="paragraph" w:styleId="af4">
    <w:name w:val="footnote text"/>
    <w:basedOn w:val="a"/>
    <w:link w:val="af5"/>
    <w:rsid w:val="001541A0"/>
    <w:rPr>
      <w:sz w:val="20"/>
    </w:rPr>
  </w:style>
  <w:style w:type="character" w:customStyle="1" w:styleId="af5">
    <w:name w:val="Текст сноски Знак"/>
    <w:basedOn w:val="a0"/>
    <w:link w:val="af4"/>
    <w:rsid w:val="001541A0"/>
  </w:style>
  <w:style w:type="character" w:styleId="af6">
    <w:name w:val="footnote reference"/>
    <w:rsid w:val="001541A0"/>
    <w:rPr>
      <w:vertAlign w:val="superscript"/>
    </w:rPr>
  </w:style>
  <w:style w:type="paragraph" w:customStyle="1" w:styleId="5">
    <w:name w:val="Знак Знак5 Знак Знак"/>
    <w:basedOn w:val="a"/>
    <w:rsid w:val="00431465"/>
    <w:pPr>
      <w:spacing w:before="100" w:beforeAutospacing="1" w:after="100" w:afterAutospacing="1"/>
    </w:pPr>
    <w:rPr>
      <w:rFonts w:ascii="Tahoma" w:hAnsi="Tahoma"/>
      <w:sz w:val="24"/>
      <w:szCs w:val="24"/>
      <w:lang w:val="en-US" w:eastAsia="en-US"/>
    </w:rPr>
  </w:style>
  <w:style w:type="paragraph" w:customStyle="1" w:styleId="p7">
    <w:name w:val="p7"/>
    <w:basedOn w:val="af2"/>
    <w:rsid w:val="00193051"/>
  </w:style>
  <w:style w:type="paragraph" w:customStyle="1" w:styleId="af7">
    <w:name w:val="Знак Знак"/>
    <w:basedOn w:val="a"/>
    <w:rsid w:val="00710B0B"/>
    <w:pPr>
      <w:spacing w:after="160" w:line="240" w:lineRule="exact"/>
    </w:pPr>
    <w:rPr>
      <w:rFonts w:ascii="Verdana" w:hAnsi="Verdana"/>
      <w:sz w:val="20"/>
      <w:lang w:val="en-US" w:eastAsia="en-US"/>
    </w:rPr>
  </w:style>
  <w:style w:type="paragraph" w:customStyle="1" w:styleId="11">
    <w:name w:val="Абзац списка1"/>
    <w:rsid w:val="00E77733"/>
    <w:pPr>
      <w:widowControl w:val="0"/>
      <w:suppressAutoHyphens/>
      <w:spacing w:line="100" w:lineRule="atLeast"/>
      <w:ind w:left="720"/>
    </w:pPr>
    <w:rPr>
      <w:rFonts w:ascii="Calibri" w:hAnsi="Calibri" w:cs="Calibri"/>
      <w:kern w:val="1"/>
      <w:sz w:val="24"/>
      <w:szCs w:val="24"/>
      <w:lang w:eastAsia="ar-SA"/>
    </w:rPr>
  </w:style>
  <w:style w:type="character" w:customStyle="1" w:styleId="a5">
    <w:name w:val="Верхний колонтитул Знак"/>
    <w:link w:val="a4"/>
    <w:locked/>
    <w:rsid w:val="00E77733"/>
    <w:rPr>
      <w:sz w:val="28"/>
      <w:lang w:val="ru-RU" w:eastAsia="ru-RU" w:bidi="ar-SA"/>
    </w:rPr>
  </w:style>
  <w:style w:type="paragraph" w:customStyle="1" w:styleId="6">
    <w:name w:val="Знак Знак6 Знак Знак Знак Знак"/>
    <w:basedOn w:val="a"/>
    <w:rsid w:val="00E40210"/>
    <w:pPr>
      <w:spacing w:after="160" w:line="240" w:lineRule="exact"/>
    </w:pPr>
    <w:rPr>
      <w:rFonts w:ascii="Verdana" w:hAnsi="Verdana"/>
      <w:sz w:val="20"/>
      <w:lang w:val="en-US" w:eastAsia="en-US"/>
    </w:rPr>
  </w:style>
  <w:style w:type="paragraph" w:customStyle="1" w:styleId="60">
    <w:name w:val="Знак Знак6"/>
    <w:basedOn w:val="a"/>
    <w:rsid w:val="009D1194"/>
    <w:pPr>
      <w:spacing w:after="160" w:line="240" w:lineRule="exact"/>
    </w:pPr>
    <w:rPr>
      <w:rFonts w:ascii="Verdana" w:hAnsi="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866">
      <w:bodyDiv w:val="1"/>
      <w:marLeft w:val="0"/>
      <w:marRight w:val="0"/>
      <w:marTop w:val="0"/>
      <w:marBottom w:val="0"/>
      <w:divBdr>
        <w:top w:val="none" w:sz="0" w:space="0" w:color="auto"/>
        <w:left w:val="none" w:sz="0" w:space="0" w:color="auto"/>
        <w:bottom w:val="none" w:sz="0" w:space="0" w:color="auto"/>
        <w:right w:val="none" w:sz="0" w:space="0" w:color="auto"/>
      </w:divBdr>
    </w:div>
    <w:div w:id="46538909">
      <w:bodyDiv w:val="1"/>
      <w:marLeft w:val="0"/>
      <w:marRight w:val="0"/>
      <w:marTop w:val="0"/>
      <w:marBottom w:val="0"/>
      <w:divBdr>
        <w:top w:val="none" w:sz="0" w:space="0" w:color="auto"/>
        <w:left w:val="none" w:sz="0" w:space="0" w:color="auto"/>
        <w:bottom w:val="none" w:sz="0" w:space="0" w:color="auto"/>
        <w:right w:val="none" w:sz="0" w:space="0" w:color="auto"/>
      </w:divBdr>
    </w:div>
    <w:div w:id="83957791">
      <w:bodyDiv w:val="1"/>
      <w:marLeft w:val="0"/>
      <w:marRight w:val="0"/>
      <w:marTop w:val="0"/>
      <w:marBottom w:val="0"/>
      <w:divBdr>
        <w:top w:val="none" w:sz="0" w:space="0" w:color="auto"/>
        <w:left w:val="none" w:sz="0" w:space="0" w:color="auto"/>
        <w:bottom w:val="none" w:sz="0" w:space="0" w:color="auto"/>
        <w:right w:val="none" w:sz="0" w:space="0" w:color="auto"/>
      </w:divBdr>
    </w:div>
    <w:div w:id="146632803">
      <w:bodyDiv w:val="1"/>
      <w:marLeft w:val="0"/>
      <w:marRight w:val="0"/>
      <w:marTop w:val="0"/>
      <w:marBottom w:val="0"/>
      <w:divBdr>
        <w:top w:val="none" w:sz="0" w:space="0" w:color="auto"/>
        <w:left w:val="none" w:sz="0" w:space="0" w:color="auto"/>
        <w:bottom w:val="none" w:sz="0" w:space="0" w:color="auto"/>
        <w:right w:val="none" w:sz="0" w:space="0" w:color="auto"/>
      </w:divBdr>
    </w:div>
    <w:div w:id="147332777">
      <w:bodyDiv w:val="1"/>
      <w:marLeft w:val="0"/>
      <w:marRight w:val="0"/>
      <w:marTop w:val="0"/>
      <w:marBottom w:val="0"/>
      <w:divBdr>
        <w:top w:val="none" w:sz="0" w:space="0" w:color="auto"/>
        <w:left w:val="none" w:sz="0" w:space="0" w:color="auto"/>
        <w:bottom w:val="none" w:sz="0" w:space="0" w:color="auto"/>
        <w:right w:val="none" w:sz="0" w:space="0" w:color="auto"/>
      </w:divBdr>
    </w:div>
    <w:div w:id="154928381">
      <w:bodyDiv w:val="1"/>
      <w:marLeft w:val="0"/>
      <w:marRight w:val="0"/>
      <w:marTop w:val="0"/>
      <w:marBottom w:val="0"/>
      <w:divBdr>
        <w:top w:val="none" w:sz="0" w:space="0" w:color="auto"/>
        <w:left w:val="none" w:sz="0" w:space="0" w:color="auto"/>
        <w:bottom w:val="none" w:sz="0" w:space="0" w:color="auto"/>
        <w:right w:val="none" w:sz="0" w:space="0" w:color="auto"/>
      </w:divBdr>
    </w:div>
    <w:div w:id="186674509">
      <w:bodyDiv w:val="1"/>
      <w:marLeft w:val="0"/>
      <w:marRight w:val="0"/>
      <w:marTop w:val="0"/>
      <w:marBottom w:val="0"/>
      <w:divBdr>
        <w:top w:val="none" w:sz="0" w:space="0" w:color="auto"/>
        <w:left w:val="none" w:sz="0" w:space="0" w:color="auto"/>
        <w:bottom w:val="none" w:sz="0" w:space="0" w:color="auto"/>
        <w:right w:val="none" w:sz="0" w:space="0" w:color="auto"/>
      </w:divBdr>
    </w:div>
    <w:div w:id="243538731">
      <w:bodyDiv w:val="1"/>
      <w:marLeft w:val="0"/>
      <w:marRight w:val="0"/>
      <w:marTop w:val="0"/>
      <w:marBottom w:val="0"/>
      <w:divBdr>
        <w:top w:val="none" w:sz="0" w:space="0" w:color="auto"/>
        <w:left w:val="none" w:sz="0" w:space="0" w:color="auto"/>
        <w:bottom w:val="none" w:sz="0" w:space="0" w:color="auto"/>
        <w:right w:val="none" w:sz="0" w:space="0" w:color="auto"/>
      </w:divBdr>
    </w:div>
    <w:div w:id="256644650">
      <w:bodyDiv w:val="1"/>
      <w:marLeft w:val="0"/>
      <w:marRight w:val="0"/>
      <w:marTop w:val="0"/>
      <w:marBottom w:val="0"/>
      <w:divBdr>
        <w:top w:val="none" w:sz="0" w:space="0" w:color="auto"/>
        <w:left w:val="none" w:sz="0" w:space="0" w:color="auto"/>
        <w:bottom w:val="none" w:sz="0" w:space="0" w:color="auto"/>
        <w:right w:val="none" w:sz="0" w:space="0" w:color="auto"/>
      </w:divBdr>
    </w:div>
    <w:div w:id="261382432">
      <w:bodyDiv w:val="1"/>
      <w:marLeft w:val="0"/>
      <w:marRight w:val="0"/>
      <w:marTop w:val="0"/>
      <w:marBottom w:val="0"/>
      <w:divBdr>
        <w:top w:val="none" w:sz="0" w:space="0" w:color="auto"/>
        <w:left w:val="none" w:sz="0" w:space="0" w:color="auto"/>
        <w:bottom w:val="none" w:sz="0" w:space="0" w:color="auto"/>
        <w:right w:val="none" w:sz="0" w:space="0" w:color="auto"/>
      </w:divBdr>
    </w:div>
    <w:div w:id="296375258">
      <w:bodyDiv w:val="1"/>
      <w:marLeft w:val="0"/>
      <w:marRight w:val="0"/>
      <w:marTop w:val="0"/>
      <w:marBottom w:val="0"/>
      <w:divBdr>
        <w:top w:val="none" w:sz="0" w:space="0" w:color="auto"/>
        <w:left w:val="none" w:sz="0" w:space="0" w:color="auto"/>
        <w:bottom w:val="none" w:sz="0" w:space="0" w:color="auto"/>
        <w:right w:val="none" w:sz="0" w:space="0" w:color="auto"/>
      </w:divBdr>
    </w:div>
    <w:div w:id="334192409">
      <w:bodyDiv w:val="1"/>
      <w:marLeft w:val="0"/>
      <w:marRight w:val="0"/>
      <w:marTop w:val="0"/>
      <w:marBottom w:val="0"/>
      <w:divBdr>
        <w:top w:val="none" w:sz="0" w:space="0" w:color="auto"/>
        <w:left w:val="none" w:sz="0" w:space="0" w:color="auto"/>
        <w:bottom w:val="none" w:sz="0" w:space="0" w:color="auto"/>
        <w:right w:val="none" w:sz="0" w:space="0" w:color="auto"/>
      </w:divBdr>
    </w:div>
    <w:div w:id="372655138">
      <w:bodyDiv w:val="1"/>
      <w:marLeft w:val="0"/>
      <w:marRight w:val="0"/>
      <w:marTop w:val="0"/>
      <w:marBottom w:val="0"/>
      <w:divBdr>
        <w:top w:val="none" w:sz="0" w:space="0" w:color="auto"/>
        <w:left w:val="none" w:sz="0" w:space="0" w:color="auto"/>
        <w:bottom w:val="none" w:sz="0" w:space="0" w:color="auto"/>
        <w:right w:val="none" w:sz="0" w:space="0" w:color="auto"/>
      </w:divBdr>
    </w:div>
    <w:div w:id="542713603">
      <w:bodyDiv w:val="1"/>
      <w:marLeft w:val="0"/>
      <w:marRight w:val="0"/>
      <w:marTop w:val="0"/>
      <w:marBottom w:val="0"/>
      <w:divBdr>
        <w:top w:val="none" w:sz="0" w:space="0" w:color="auto"/>
        <w:left w:val="none" w:sz="0" w:space="0" w:color="auto"/>
        <w:bottom w:val="none" w:sz="0" w:space="0" w:color="auto"/>
        <w:right w:val="none" w:sz="0" w:space="0" w:color="auto"/>
      </w:divBdr>
    </w:div>
    <w:div w:id="605112354">
      <w:bodyDiv w:val="1"/>
      <w:marLeft w:val="0"/>
      <w:marRight w:val="0"/>
      <w:marTop w:val="0"/>
      <w:marBottom w:val="0"/>
      <w:divBdr>
        <w:top w:val="none" w:sz="0" w:space="0" w:color="auto"/>
        <w:left w:val="none" w:sz="0" w:space="0" w:color="auto"/>
        <w:bottom w:val="none" w:sz="0" w:space="0" w:color="auto"/>
        <w:right w:val="none" w:sz="0" w:space="0" w:color="auto"/>
      </w:divBdr>
    </w:div>
    <w:div w:id="642006751">
      <w:bodyDiv w:val="1"/>
      <w:marLeft w:val="0"/>
      <w:marRight w:val="0"/>
      <w:marTop w:val="0"/>
      <w:marBottom w:val="0"/>
      <w:divBdr>
        <w:top w:val="none" w:sz="0" w:space="0" w:color="auto"/>
        <w:left w:val="none" w:sz="0" w:space="0" w:color="auto"/>
        <w:bottom w:val="none" w:sz="0" w:space="0" w:color="auto"/>
        <w:right w:val="none" w:sz="0" w:space="0" w:color="auto"/>
      </w:divBdr>
    </w:div>
    <w:div w:id="721518422">
      <w:bodyDiv w:val="1"/>
      <w:marLeft w:val="0"/>
      <w:marRight w:val="0"/>
      <w:marTop w:val="0"/>
      <w:marBottom w:val="0"/>
      <w:divBdr>
        <w:top w:val="none" w:sz="0" w:space="0" w:color="auto"/>
        <w:left w:val="none" w:sz="0" w:space="0" w:color="auto"/>
        <w:bottom w:val="none" w:sz="0" w:space="0" w:color="auto"/>
        <w:right w:val="none" w:sz="0" w:space="0" w:color="auto"/>
      </w:divBdr>
    </w:div>
    <w:div w:id="779373692">
      <w:bodyDiv w:val="1"/>
      <w:marLeft w:val="0"/>
      <w:marRight w:val="0"/>
      <w:marTop w:val="0"/>
      <w:marBottom w:val="0"/>
      <w:divBdr>
        <w:top w:val="none" w:sz="0" w:space="0" w:color="auto"/>
        <w:left w:val="none" w:sz="0" w:space="0" w:color="auto"/>
        <w:bottom w:val="none" w:sz="0" w:space="0" w:color="auto"/>
        <w:right w:val="none" w:sz="0" w:space="0" w:color="auto"/>
      </w:divBdr>
    </w:div>
    <w:div w:id="787159777">
      <w:bodyDiv w:val="1"/>
      <w:marLeft w:val="0"/>
      <w:marRight w:val="0"/>
      <w:marTop w:val="0"/>
      <w:marBottom w:val="0"/>
      <w:divBdr>
        <w:top w:val="none" w:sz="0" w:space="0" w:color="auto"/>
        <w:left w:val="none" w:sz="0" w:space="0" w:color="auto"/>
        <w:bottom w:val="none" w:sz="0" w:space="0" w:color="auto"/>
        <w:right w:val="none" w:sz="0" w:space="0" w:color="auto"/>
      </w:divBdr>
    </w:div>
    <w:div w:id="821196326">
      <w:bodyDiv w:val="1"/>
      <w:marLeft w:val="0"/>
      <w:marRight w:val="0"/>
      <w:marTop w:val="0"/>
      <w:marBottom w:val="0"/>
      <w:divBdr>
        <w:top w:val="none" w:sz="0" w:space="0" w:color="auto"/>
        <w:left w:val="none" w:sz="0" w:space="0" w:color="auto"/>
        <w:bottom w:val="none" w:sz="0" w:space="0" w:color="auto"/>
        <w:right w:val="none" w:sz="0" w:space="0" w:color="auto"/>
      </w:divBdr>
    </w:div>
    <w:div w:id="865869938">
      <w:bodyDiv w:val="1"/>
      <w:marLeft w:val="0"/>
      <w:marRight w:val="0"/>
      <w:marTop w:val="0"/>
      <w:marBottom w:val="0"/>
      <w:divBdr>
        <w:top w:val="none" w:sz="0" w:space="0" w:color="auto"/>
        <w:left w:val="none" w:sz="0" w:space="0" w:color="auto"/>
        <w:bottom w:val="none" w:sz="0" w:space="0" w:color="auto"/>
        <w:right w:val="none" w:sz="0" w:space="0" w:color="auto"/>
      </w:divBdr>
    </w:div>
    <w:div w:id="866453104">
      <w:bodyDiv w:val="1"/>
      <w:marLeft w:val="0"/>
      <w:marRight w:val="0"/>
      <w:marTop w:val="0"/>
      <w:marBottom w:val="0"/>
      <w:divBdr>
        <w:top w:val="none" w:sz="0" w:space="0" w:color="auto"/>
        <w:left w:val="none" w:sz="0" w:space="0" w:color="auto"/>
        <w:bottom w:val="none" w:sz="0" w:space="0" w:color="auto"/>
        <w:right w:val="none" w:sz="0" w:space="0" w:color="auto"/>
      </w:divBdr>
    </w:div>
    <w:div w:id="877164114">
      <w:bodyDiv w:val="1"/>
      <w:marLeft w:val="0"/>
      <w:marRight w:val="0"/>
      <w:marTop w:val="0"/>
      <w:marBottom w:val="0"/>
      <w:divBdr>
        <w:top w:val="none" w:sz="0" w:space="0" w:color="auto"/>
        <w:left w:val="none" w:sz="0" w:space="0" w:color="auto"/>
        <w:bottom w:val="none" w:sz="0" w:space="0" w:color="auto"/>
        <w:right w:val="none" w:sz="0" w:space="0" w:color="auto"/>
      </w:divBdr>
    </w:div>
    <w:div w:id="954217287">
      <w:bodyDiv w:val="1"/>
      <w:marLeft w:val="0"/>
      <w:marRight w:val="0"/>
      <w:marTop w:val="0"/>
      <w:marBottom w:val="0"/>
      <w:divBdr>
        <w:top w:val="none" w:sz="0" w:space="0" w:color="auto"/>
        <w:left w:val="none" w:sz="0" w:space="0" w:color="auto"/>
        <w:bottom w:val="none" w:sz="0" w:space="0" w:color="auto"/>
        <w:right w:val="none" w:sz="0" w:space="0" w:color="auto"/>
      </w:divBdr>
    </w:div>
    <w:div w:id="1186482269">
      <w:bodyDiv w:val="1"/>
      <w:marLeft w:val="0"/>
      <w:marRight w:val="0"/>
      <w:marTop w:val="0"/>
      <w:marBottom w:val="0"/>
      <w:divBdr>
        <w:top w:val="none" w:sz="0" w:space="0" w:color="auto"/>
        <w:left w:val="none" w:sz="0" w:space="0" w:color="auto"/>
        <w:bottom w:val="none" w:sz="0" w:space="0" w:color="auto"/>
        <w:right w:val="none" w:sz="0" w:space="0" w:color="auto"/>
      </w:divBdr>
    </w:div>
    <w:div w:id="1203055130">
      <w:bodyDiv w:val="1"/>
      <w:marLeft w:val="0"/>
      <w:marRight w:val="0"/>
      <w:marTop w:val="0"/>
      <w:marBottom w:val="0"/>
      <w:divBdr>
        <w:top w:val="none" w:sz="0" w:space="0" w:color="auto"/>
        <w:left w:val="none" w:sz="0" w:space="0" w:color="auto"/>
        <w:bottom w:val="none" w:sz="0" w:space="0" w:color="auto"/>
        <w:right w:val="none" w:sz="0" w:space="0" w:color="auto"/>
      </w:divBdr>
    </w:div>
    <w:div w:id="1308900500">
      <w:bodyDiv w:val="1"/>
      <w:marLeft w:val="0"/>
      <w:marRight w:val="0"/>
      <w:marTop w:val="0"/>
      <w:marBottom w:val="0"/>
      <w:divBdr>
        <w:top w:val="none" w:sz="0" w:space="0" w:color="auto"/>
        <w:left w:val="none" w:sz="0" w:space="0" w:color="auto"/>
        <w:bottom w:val="none" w:sz="0" w:space="0" w:color="auto"/>
        <w:right w:val="none" w:sz="0" w:space="0" w:color="auto"/>
      </w:divBdr>
    </w:div>
    <w:div w:id="1354576124">
      <w:bodyDiv w:val="1"/>
      <w:marLeft w:val="0"/>
      <w:marRight w:val="0"/>
      <w:marTop w:val="0"/>
      <w:marBottom w:val="0"/>
      <w:divBdr>
        <w:top w:val="none" w:sz="0" w:space="0" w:color="auto"/>
        <w:left w:val="none" w:sz="0" w:space="0" w:color="auto"/>
        <w:bottom w:val="none" w:sz="0" w:space="0" w:color="auto"/>
        <w:right w:val="none" w:sz="0" w:space="0" w:color="auto"/>
      </w:divBdr>
    </w:div>
    <w:div w:id="1460371192">
      <w:bodyDiv w:val="1"/>
      <w:marLeft w:val="0"/>
      <w:marRight w:val="0"/>
      <w:marTop w:val="0"/>
      <w:marBottom w:val="0"/>
      <w:divBdr>
        <w:top w:val="none" w:sz="0" w:space="0" w:color="auto"/>
        <w:left w:val="none" w:sz="0" w:space="0" w:color="auto"/>
        <w:bottom w:val="none" w:sz="0" w:space="0" w:color="auto"/>
        <w:right w:val="none" w:sz="0" w:space="0" w:color="auto"/>
      </w:divBdr>
    </w:div>
    <w:div w:id="1473016479">
      <w:bodyDiv w:val="1"/>
      <w:marLeft w:val="0"/>
      <w:marRight w:val="0"/>
      <w:marTop w:val="0"/>
      <w:marBottom w:val="0"/>
      <w:divBdr>
        <w:top w:val="none" w:sz="0" w:space="0" w:color="auto"/>
        <w:left w:val="none" w:sz="0" w:space="0" w:color="auto"/>
        <w:bottom w:val="none" w:sz="0" w:space="0" w:color="auto"/>
        <w:right w:val="none" w:sz="0" w:space="0" w:color="auto"/>
      </w:divBdr>
    </w:div>
    <w:div w:id="1590040986">
      <w:bodyDiv w:val="1"/>
      <w:marLeft w:val="0"/>
      <w:marRight w:val="0"/>
      <w:marTop w:val="0"/>
      <w:marBottom w:val="0"/>
      <w:divBdr>
        <w:top w:val="none" w:sz="0" w:space="0" w:color="auto"/>
        <w:left w:val="none" w:sz="0" w:space="0" w:color="auto"/>
        <w:bottom w:val="none" w:sz="0" w:space="0" w:color="auto"/>
        <w:right w:val="none" w:sz="0" w:space="0" w:color="auto"/>
      </w:divBdr>
    </w:div>
    <w:div w:id="1768622217">
      <w:bodyDiv w:val="1"/>
      <w:marLeft w:val="0"/>
      <w:marRight w:val="0"/>
      <w:marTop w:val="0"/>
      <w:marBottom w:val="0"/>
      <w:divBdr>
        <w:top w:val="none" w:sz="0" w:space="0" w:color="auto"/>
        <w:left w:val="none" w:sz="0" w:space="0" w:color="auto"/>
        <w:bottom w:val="none" w:sz="0" w:space="0" w:color="auto"/>
        <w:right w:val="none" w:sz="0" w:space="0" w:color="auto"/>
      </w:divBdr>
    </w:div>
    <w:div w:id="1804468299">
      <w:bodyDiv w:val="1"/>
      <w:marLeft w:val="0"/>
      <w:marRight w:val="0"/>
      <w:marTop w:val="0"/>
      <w:marBottom w:val="0"/>
      <w:divBdr>
        <w:top w:val="none" w:sz="0" w:space="0" w:color="auto"/>
        <w:left w:val="none" w:sz="0" w:space="0" w:color="auto"/>
        <w:bottom w:val="none" w:sz="0" w:space="0" w:color="auto"/>
        <w:right w:val="none" w:sz="0" w:space="0" w:color="auto"/>
      </w:divBdr>
    </w:div>
    <w:div w:id="1886332707">
      <w:bodyDiv w:val="1"/>
      <w:marLeft w:val="0"/>
      <w:marRight w:val="0"/>
      <w:marTop w:val="0"/>
      <w:marBottom w:val="0"/>
      <w:divBdr>
        <w:top w:val="none" w:sz="0" w:space="0" w:color="auto"/>
        <w:left w:val="none" w:sz="0" w:space="0" w:color="auto"/>
        <w:bottom w:val="none" w:sz="0" w:space="0" w:color="auto"/>
        <w:right w:val="none" w:sz="0" w:space="0" w:color="auto"/>
      </w:divBdr>
    </w:div>
    <w:div w:id="1957984693">
      <w:bodyDiv w:val="1"/>
      <w:marLeft w:val="0"/>
      <w:marRight w:val="0"/>
      <w:marTop w:val="0"/>
      <w:marBottom w:val="0"/>
      <w:divBdr>
        <w:top w:val="none" w:sz="0" w:space="0" w:color="auto"/>
        <w:left w:val="none" w:sz="0" w:space="0" w:color="auto"/>
        <w:bottom w:val="none" w:sz="0" w:space="0" w:color="auto"/>
        <w:right w:val="none" w:sz="0" w:space="0" w:color="auto"/>
      </w:divBdr>
    </w:div>
    <w:div w:id="1973751152">
      <w:bodyDiv w:val="1"/>
      <w:marLeft w:val="0"/>
      <w:marRight w:val="0"/>
      <w:marTop w:val="0"/>
      <w:marBottom w:val="0"/>
      <w:divBdr>
        <w:top w:val="none" w:sz="0" w:space="0" w:color="auto"/>
        <w:left w:val="none" w:sz="0" w:space="0" w:color="auto"/>
        <w:bottom w:val="none" w:sz="0" w:space="0" w:color="auto"/>
        <w:right w:val="none" w:sz="0" w:space="0" w:color="auto"/>
      </w:divBdr>
    </w:div>
    <w:div w:id="2017726537">
      <w:bodyDiv w:val="1"/>
      <w:marLeft w:val="0"/>
      <w:marRight w:val="0"/>
      <w:marTop w:val="0"/>
      <w:marBottom w:val="0"/>
      <w:divBdr>
        <w:top w:val="none" w:sz="0" w:space="0" w:color="auto"/>
        <w:left w:val="none" w:sz="0" w:space="0" w:color="auto"/>
        <w:bottom w:val="none" w:sz="0" w:space="0" w:color="auto"/>
        <w:right w:val="none" w:sz="0" w:space="0" w:color="auto"/>
      </w:divBdr>
    </w:div>
    <w:div w:id="2030450662">
      <w:bodyDiv w:val="1"/>
      <w:marLeft w:val="0"/>
      <w:marRight w:val="0"/>
      <w:marTop w:val="0"/>
      <w:marBottom w:val="0"/>
      <w:divBdr>
        <w:top w:val="none" w:sz="0" w:space="0" w:color="auto"/>
        <w:left w:val="none" w:sz="0" w:space="0" w:color="auto"/>
        <w:bottom w:val="none" w:sz="0" w:space="0" w:color="auto"/>
        <w:right w:val="none" w:sz="0" w:space="0" w:color="auto"/>
      </w:divBdr>
    </w:div>
    <w:div w:id="2068843269">
      <w:bodyDiv w:val="1"/>
      <w:marLeft w:val="0"/>
      <w:marRight w:val="0"/>
      <w:marTop w:val="0"/>
      <w:marBottom w:val="0"/>
      <w:divBdr>
        <w:top w:val="none" w:sz="0" w:space="0" w:color="auto"/>
        <w:left w:val="none" w:sz="0" w:space="0" w:color="auto"/>
        <w:bottom w:val="none" w:sz="0" w:space="0" w:color="auto"/>
        <w:right w:val="none" w:sz="0" w:space="0" w:color="auto"/>
      </w:divBdr>
    </w:div>
    <w:div w:id="2078160161">
      <w:bodyDiv w:val="1"/>
      <w:marLeft w:val="0"/>
      <w:marRight w:val="0"/>
      <w:marTop w:val="0"/>
      <w:marBottom w:val="0"/>
      <w:divBdr>
        <w:top w:val="none" w:sz="0" w:space="0" w:color="auto"/>
        <w:left w:val="none" w:sz="0" w:space="0" w:color="auto"/>
        <w:bottom w:val="none" w:sz="0" w:space="0" w:color="auto"/>
        <w:right w:val="none" w:sz="0" w:space="0" w:color="auto"/>
      </w:divBdr>
    </w:div>
    <w:div w:id="21415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BFC163FDC6F9DD253CD5E4C00667B7BD4302F86102F371D715BC175E9C35ED8359BA265F114l2F" TargetMode="External"/><Relationship Id="rId18" Type="http://schemas.openxmlformats.org/officeDocument/2006/relationships/hyperlink" Target="consultantplus://offline/ref=F5800399CD78CDEAB81C870EA55725045DC8B59352BBAFF680B429BD972AE2850B25891C99619ECBD8M0M" TargetMode="External"/><Relationship Id="rId3" Type="http://schemas.openxmlformats.org/officeDocument/2006/relationships/styles" Target="styles.xml"/><Relationship Id="rId21" Type="http://schemas.openxmlformats.org/officeDocument/2006/relationships/hyperlink" Target="http://gosuslugi.ru" TargetMode="External"/><Relationship Id="rId7" Type="http://schemas.openxmlformats.org/officeDocument/2006/relationships/footnotes" Target="footnotes.xml"/><Relationship Id="rId12" Type="http://schemas.openxmlformats.org/officeDocument/2006/relationships/hyperlink" Target="http://gosuslugi.ru" TargetMode="External"/><Relationship Id="rId17" Type="http://schemas.openxmlformats.org/officeDocument/2006/relationships/hyperlink" Target="consultantplus://offline/ref=F5800399CD78CDEAB81C870EA55725045DC8B59352BBAFF680B429BD972AE2850B25891C99619ECBD8M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375AFC5B511921A404A0A7A08310F74E032C4E6F65A950100940BE87466C4F4ACBD0464132F590BDW7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header" Target="header2.xml"/><Relationship Id="rId10" Type="http://schemas.openxmlformats.org/officeDocument/2006/relationships/hyperlink" Target="consultantplus://offline/ref=D3375AFC5B511921A404A0A7A08310F74E032C4E6E65A950100940BE87466C4F4ACBD0464132F396BDW7M" TargetMode="External"/><Relationship Id="rId19" Type="http://schemas.openxmlformats.org/officeDocument/2006/relationships/hyperlink" Target="consultantplus://offline/ref=F5800399CD78CDEAB81C870EA55725045DC8B59352BBAFF680B429BD972AE2850B25891C99619ECAD8MDM" TargetMode="External"/><Relationship Id="rId4" Type="http://schemas.microsoft.com/office/2007/relationships/stylesWithEffects" Target="stylesWithEffects.xml"/><Relationship Id="rId9" Type="http://schemas.openxmlformats.org/officeDocument/2006/relationships/hyperlink" Target="consultantplus://offline/ref=D3375AFC5B511921A404A0A7A08310F746032949686EF45A18504CBCB8W0M" TargetMode="External"/><Relationship Id="rId14" Type="http://schemas.openxmlformats.org/officeDocument/2006/relationships/hyperlink" Target="consultantplus://offline/ref=3E94ABAF9D18BF72601A4E2ADA15DA5BC00DBC39349EE5C1F4B1B1E98D72CB1536421C6C0B121B29pA3D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EE626-5BA2-4AA7-B169-8FCA43F4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8276</Words>
  <Characters>47178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55344</CharactersWithSpaces>
  <SharedDoc>false</SharedDoc>
  <HLinks>
    <vt:vector size="96" baseType="variant">
      <vt:variant>
        <vt:i4>1900632</vt:i4>
      </vt:variant>
      <vt:variant>
        <vt:i4>45</vt:i4>
      </vt:variant>
      <vt:variant>
        <vt:i4>0</vt:i4>
      </vt:variant>
      <vt:variant>
        <vt:i4>5</vt:i4>
      </vt:variant>
      <vt:variant>
        <vt:lpwstr>consultantplus://offline/ref=26E71E455DCBF98F5C8D5A6938D19EC060857AC452BF42127497871ADAV4V6K</vt:lpwstr>
      </vt:variant>
      <vt:variant>
        <vt:lpwstr/>
      </vt:variant>
      <vt:variant>
        <vt:i4>852035</vt:i4>
      </vt:variant>
      <vt:variant>
        <vt:i4>42</vt:i4>
      </vt:variant>
      <vt:variant>
        <vt:i4>0</vt:i4>
      </vt:variant>
      <vt:variant>
        <vt:i4>5</vt:i4>
      </vt:variant>
      <vt:variant>
        <vt:lpwstr>http://gosuslugi.ru/</vt:lpwstr>
      </vt:variant>
      <vt:variant>
        <vt:lpwstr/>
      </vt:variant>
      <vt:variant>
        <vt:i4>4784217</vt:i4>
      </vt:variant>
      <vt:variant>
        <vt:i4>39</vt:i4>
      </vt:variant>
      <vt:variant>
        <vt:i4>0</vt:i4>
      </vt:variant>
      <vt:variant>
        <vt:i4>5</vt:i4>
      </vt:variant>
      <vt:variant>
        <vt:lpwstr>consultantplus://offline/ref=A5B9C8880C626A0824A682864869760DBC3ED31007D1324A062572023AB8LCL</vt:lpwstr>
      </vt:variant>
      <vt:variant>
        <vt:lpwstr/>
      </vt:variant>
      <vt:variant>
        <vt:i4>7798834</vt:i4>
      </vt:variant>
      <vt:variant>
        <vt:i4>36</vt:i4>
      </vt:variant>
      <vt:variant>
        <vt:i4>0</vt:i4>
      </vt:variant>
      <vt:variant>
        <vt:i4>5</vt:i4>
      </vt:variant>
      <vt:variant>
        <vt:lpwstr>consultantplus://offline/ref=F5800399CD78CDEAB81C870EA55725045DC8B59352BBAFF680B429BD972AE2850B25891C99619ECAD8MDM</vt:lpwstr>
      </vt:variant>
      <vt:variant>
        <vt:lpwstr/>
      </vt:variant>
      <vt:variant>
        <vt:i4>7798885</vt:i4>
      </vt:variant>
      <vt:variant>
        <vt:i4>33</vt:i4>
      </vt:variant>
      <vt:variant>
        <vt:i4>0</vt:i4>
      </vt:variant>
      <vt:variant>
        <vt:i4>5</vt:i4>
      </vt:variant>
      <vt:variant>
        <vt:lpwstr>consultantplus://offline/ref=F5800399CD78CDEAB81C870EA55725045DC8B59352BBAFF680B429BD972AE2850B25891C99619ECBD8M0M</vt:lpwstr>
      </vt:variant>
      <vt:variant>
        <vt:lpwstr/>
      </vt:variant>
      <vt:variant>
        <vt:i4>7798833</vt:i4>
      </vt:variant>
      <vt:variant>
        <vt:i4>30</vt:i4>
      </vt:variant>
      <vt:variant>
        <vt:i4>0</vt:i4>
      </vt:variant>
      <vt:variant>
        <vt:i4>5</vt:i4>
      </vt:variant>
      <vt:variant>
        <vt:lpwstr>consultantplus://offline/ref=F5800399CD78CDEAB81C870EA55725045DC8B59352BBAFF680B429BD972AE2850B25891C99619ECBD8MDM</vt:lpwstr>
      </vt:variant>
      <vt:variant>
        <vt:lpwstr/>
      </vt:variant>
      <vt:variant>
        <vt:i4>7798838</vt:i4>
      </vt:variant>
      <vt:variant>
        <vt:i4>27</vt:i4>
      </vt:variant>
      <vt:variant>
        <vt:i4>0</vt:i4>
      </vt:variant>
      <vt:variant>
        <vt:i4>5</vt:i4>
      </vt:variant>
      <vt:variant>
        <vt:lpwstr>consultantplus://offline/ref=F5800399CD78CDEAB81C870EA55725045DC8B59352BBAFF680B429BD972AE2850B25891C99619ECCD8MBM</vt:lpwstr>
      </vt:variant>
      <vt:variant>
        <vt:lpwstr/>
      </vt:variant>
      <vt:variant>
        <vt:i4>7798882</vt:i4>
      </vt:variant>
      <vt:variant>
        <vt:i4>24</vt:i4>
      </vt:variant>
      <vt:variant>
        <vt:i4>0</vt:i4>
      </vt:variant>
      <vt:variant>
        <vt:i4>5</vt:i4>
      </vt:variant>
      <vt:variant>
        <vt:lpwstr>consultantplus://offline/ref=F5800399CD78CDEAB81C870EA55725045DC8B59352BBAFF680B429BD972AE2850B25891C99619ECDD8M1M</vt:lpwstr>
      </vt:variant>
      <vt:variant>
        <vt:lpwstr/>
      </vt:variant>
      <vt:variant>
        <vt:i4>6291555</vt:i4>
      </vt:variant>
      <vt:variant>
        <vt:i4>21</vt:i4>
      </vt:variant>
      <vt:variant>
        <vt:i4>0</vt:i4>
      </vt:variant>
      <vt:variant>
        <vt:i4>5</vt:i4>
      </vt:variant>
      <vt:variant>
        <vt:lpwstr>consultantplus://offline/ref=3E94ABAF9D18BF72601A4E2ADA15DA5BC00DBC39349EE5C1F4B1B1E98D72CB1536421C6C0B121B29pA3DG</vt:lpwstr>
      </vt:variant>
      <vt:variant>
        <vt:lpwstr/>
      </vt:variant>
      <vt:variant>
        <vt:i4>4194306</vt:i4>
      </vt:variant>
      <vt:variant>
        <vt:i4>18</vt:i4>
      </vt:variant>
      <vt:variant>
        <vt:i4>0</vt:i4>
      </vt:variant>
      <vt:variant>
        <vt:i4>5</vt:i4>
      </vt:variant>
      <vt:variant>
        <vt:lpwstr>consultantplus://offline/ref=CBFC163FDC6F9DD253CD5E4C00667B7BD4302F86102F371D715BC175E9C35ED8359BA265F114l2F</vt:lpwstr>
      </vt:variant>
      <vt:variant>
        <vt:lpwstr/>
      </vt:variant>
      <vt:variant>
        <vt:i4>7602185</vt:i4>
      </vt:variant>
      <vt:variant>
        <vt:i4>15</vt:i4>
      </vt:variant>
      <vt:variant>
        <vt:i4>0</vt:i4>
      </vt:variant>
      <vt:variant>
        <vt:i4>5</vt:i4>
      </vt:variant>
      <vt:variant>
        <vt:lpwstr>http://_________________/</vt:lpwstr>
      </vt:variant>
      <vt:variant>
        <vt:lpwstr/>
      </vt:variant>
      <vt:variant>
        <vt:i4>7602185</vt:i4>
      </vt:variant>
      <vt:variant>
        <vt:i4>12</vt:i4>
      </vt:variant>
      <vt:variant>
        <vt:i4>0</vt:i4>
      </vt:variant>
      <vt:variant>
        <vt:i4>5</vt:i4>
      </vt:variant>
      <vt:variant>
        <vt:lpwstr>http://_________________/</vt:lpwstr>
      </vt:variant>
      <vt:variant>
        <vt:lpwstr/>
      </vt:variant>
      <vt:variant>
        <vt:i4>852035</vt:i4>
      </vt:variant>
      <vt:variant>
        <vt:i4>9</vt:i4>
      </vt:variant>
      <vt:variant>
        <vt:i4>0</vt:i4>
      </vt:variant>
      <vt:variant>
        <vt:i4>5</vt:i4>
      </vt:variant>
      <vt:variant>
        <vt:lpwstr>http://gosuslugi.ru/</vt:lpwstr>
      </vt:variant>
      <vt:variant>
        <vt:lpwstr/>
      </vt:variant>
      <vt:variant>
        <vt:i4>3407933</vt:i4>
      </vt:variant>
      <vt:variant>
        <vt:i4>6</vt:i4>
      </vt:variant>
      <vt:variant>
        <vt:i4>0</vt:i4>
      </vt:variant>
      <vt:variant>
        <vt:i4>5</vt:i4>
      </vt:variant>
      <vt:variant>
        <vt:lpwstr>consultantplus://offline/ref=D3375AFC5B511921A404A0A7A08310F74E032C4E6F65A950100940BE87466C4F4ACBD0464132F590BDW7M</vt:lpwstr>
      </vt:variant>
      <vt:variant>
        <vt:lpwstr/>
      </vt:variant>
      <vt:variant>
        <vt:i4>3407934</vt:i4>
      </vt:variant>
      <vt:variant>
        <vt:i4>3</vt:i4>
      </vt:variant>
      <vt:variant>
        <vt:i4>0</vt:i4>
      </vt:variant>
      <vt:variant>
        <vt:i4>5</vt:i4>
      </vt:variant>
      <vt:variant>
        <vt:lpwstr>consultantplus://offline/ref=D3375AFC5B511921A404A0A7A08310F74E032C4E6E65A950100940BE87466C4F4ACBD0464132F396BDW7M</vt:lpwstr>
      </vt:variant>
      <vt:variant>
        <vt:lpwstr/>
      </vt:variant>
      <vt:variant>
        <vt:i4>6750258</vt:i4>
      </vt:variant>
      <vt:variant>
        <vt:i4>0</vt:i4>
      </vt:variant>
      <vt:variant>
        <vt:i4>0</vt:i4>
      </vt:variant>
      <vt:variant>
        <vt:i4>5</vt:i4>
      </vt:variant>
      <vt:variant>
        <vt:lpwstr>consultantplus://offline/ref=D3375AFC5B511921A404A0A7A08310F746032949686EF45A18504CBCB8W0M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Администрация</dc:creator>
  <cp:keywords/>
  <cp:lastModifiedBy>user</cp:lastModifiedBy>
  <cp:revision>4</cp:revision>
  <cp:lastPrinted>2018-11-19T09:20:00Z</cp:lastPrinted>
  <dcterms:created xsi:type="dcterms:W3CDTF">2018-11-19T09:21:00Z</dcterms:created>
  <dcterms:modified xsi:type="dcterms:W3CDTF">2018-11-19T11:42:00Z</dcterms:modified>
</cp:coreProperties>
</file>